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DC371C" w14:textId="77777777" w:rsidR="00B027B5" w:rsidRDefault="002660C4">
      <w:pPr>
        <w:spacing w:before="59"/>
        <w:ind w:left="1082" w:right="1102"/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spacing w:val="-1"/>
          <w:sz w:val="28"/>
          <w:szCs w:val="28"/>
        </w:rPr>
        <w:t>PA</w:t>
      </w:r>
      <w:r>
        <w:rPr>
          <w:b/>
          <w:sz w:val="28"/>
          <w:szCs w:val="28"/>
        </w:rPr>
        <w:t>STO</w:t>
      </w:r>
      <w:r>
        <w:rPr>
          <w:b/>
          <w:spacing w:val="-1"/>
          <w:sz w:val="28"/>
          <w:szCs w:val="28"/>
        </w:rPr>
        <w:t>RA</w:t>
      </w:r>
      <w:r>
        <w:rPr>
          <w:b/>
          <w:sz w:val="28"/>
          <w:szCs w:val="28"/>
        </w:rPr>
        <w:t>L O</w:t>
      </w:r>
      <w:r>
        <w:rPr>
          <w:b/>
          <w:spacing w:val="-2"/>
          <w:sz w:val="28"/>
          <w:szCs w:val="28"/>
        </w:rPr>
        <w:t>N</w:t>
      </w:r>
      <w:r>
        <w:rPr>
          <w:b/>
          <w:sz w:val="28"/>
          <w:szCs w:val="28"/>
        </w:rPr>
        <w:t>L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>N</w:t>
      </w:r>
      <w:r>
        <w:rPr>
          <w:b/>
          <w:sz w:val="28"/>
          <w:szCs w:val="28"/>
        </w:rPr>
        <w:t xml:space="preserve">E </w:t>
      </w:r>
      <w:r>
        <w:rPr>
          <w:b/>
          <w:spacing w:val="-2"/>
          <w:sz w:val="28"/>
          <w:szCs w:val="28"/>
        </w:rPr>
        <w:t>D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M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SA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P</w:t>
      </w:r>
      <w:r>
        <w:rPr>
          <w:b/>
          <w:spacing w:val="1"/>
          <w:sz w:val="28"/>
          <w:szCs w:val="28"/>
        </w:rPr>
        <w:t>AN</w:t>
      </w:r>
      <w:r>
        <w:rPr>
          <w:b/>
          <w:spacing w:val="-1"/>
          <w:sz w:val="28"/>
          <w:szCs w:val="28"/>
        </w:rPr>
        <w:t>D</w:t>
      </w:r>
      <w:r>
        <w:rPr>
          <w:b/>
          <w:sz w:val="28"/>
          <w:szCs w:val="28"/>
        </w:rPr>
        <w:t>E</w:t>
      </w:r>
      <w:r>
        <w:rPr>
          <w:b/>
          <w:spacing w:val="-1"/>
          <w:sz w:val="28"/>
          <w:szCs w:val="28"/>
        </w:rPr>
        <w:t>M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 xml:space="preserve">K </w:t>
      </w:r>
      <w:r>
        <w:rPr>
          <w:b/>
          <w:spacing w:val="-2"/>
          <w:sz w:val="28"/>
          <w:szCs w:val="28"/>
        </w:rPr>
        <w:t>C</w:t>
      </w:r>
      <w:r>
        <w:rPr>
          <w:b/>
          <w:sz w:val="28"/>
          <w:szCs w:val="28"/>
        </w:rPr>
        <w:t>O</w:t>
      </w:r>
      <w:r>
        <w:rPr>
          <w:b/>
          <w:spacing w:val="-1"/>
          <w:sz w:val="28"/>
          <w:szCs w:val="28"/>
        </w:rPr>
        <w:t>V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2"/>
          <w:sz w:val="28"/>
          <w:szCs w:val="28"/>
        </w:rPr>
        <w:t>D</w:t>
      </w:r>
      <w:r>
        <w:rPr>
          <w:b/>
          <w:sz w:val="28"/>
          <w:szCs w:val="28"/>
        </w:rPr>
        <w:t>-</w:t>
      </w:r>
      <w:r>
        <w:rPr>
          <w:b/>
          <w:spacing w:val="-1"/>
          <w:sz w:val="28"/>
          <w:szCs w:val="28"/>
        </w:rPr>
        <w:t>19</w:t>
      </w:r>
    </w:p>
    <w:p w14:paraId="743AF134" w14:textId="77777777" w:rsidR="00B027B5" w:rsidRDefault="00B027B5">
      <w:pPr>
        <w:spacing w:line="200" w:lineRule="exact"/>
      </w:pPr>
    </w:p>
    <w:p w14:paraId="14445566" w14:textId="77777777" w:rsidR="00B027B5" w:rsidRDefault="002660C4">
      <w:pPr>
        <w:ind w:left="3706" w:right="3723"/>
        <w:jc w:val="center"/>
        <w:rPr>
          <w:sz w:val="24"/>
          <w:szCs w:val="24"/>
        </w:rPr>
      </w:pPr>
      <w:r>
        <w:rPr>
          <w:b/>
          <w:sz w:val="24"/>
          <w:szCs w:val="24"/>
        </w:rPr>
        <w:t>J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son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nufu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</w:p>
    <w:p w14:paraId="1C8CE720" w14:textId="77777777" w:rsidR="00B027B5" w:rsidRDefault="00B027B5">
      <w:pPr>
        <w:spacing w:before="2" w:line="200" w:lineRule="exact"/>
      </w:pPr>
    </w:p>
    <w:p w14:paraId="648B6B86" w14:textId="77777777" w:rsidR="00B027B5" w:rsidRDefault="002660C4">
      <w:pPr>
        <w:ind w:left="751" w:right="777"/>
        <w:jc w:val="center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ja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is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st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jili </w:t>
      </w:r>
      <w:r>
        <w:rPr>
          <w:b/>
          <w:spacing w:val="-1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sia (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KPII) Je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aat Ba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te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 Ha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</w:p>
    <w:p w14:paraId="53A8D6A9" w14:textId="77777777" w:rsidR="00B027B5" w:rsidRDefault="00B027B5">
      <w:pPr>
        <w:spacing w:before="9" w:line="180" w:lineRule="exact"/>
        <w:rPr>
          <w:sz w:val="19"/>
          <w:szCs w:val="19"/>
        </w:rPr>
      </w:pPr>
    </w:p>
    <w:p w14:paraId="0F3FE937" w14:textId="77777777" w:rsidR="00B027B5" w:rsidRDefault="003A21EF">
      <w:pPr>
        <w:ind w:left="3298" w:right="3321"/>
        <w:jc w:val="center"/>
        <w:rPr>
          <w:sz w:val="24"/>
          <w:szCs w:val="24"/>
        </w:rPr>
      </w:pPr>
      <w:hyperlink r:id="rId5">
        <w:r w:rsidR="002660C4">
          <w:rPr>
            <w:b/>
            <w:i/>
            <w:color w:val="0000FF"/>
            <w:sz w:val="24"/>
            <w:szCs w:val="24"/>
          </w:rPr>
          <w:t>jer</w:t>
        </w:r>
        <w:r w:rsidR="002660C4">
          <w:rPr>
            <w:b/>
            <w:i/>
            <w:color w:val="0000FF"/>
            <w:spacing w:val="-1"/>
            <w:sz w:val="24"/>
            <w:szCs w:val="24"/>
          </w:rPr>
          <w:t>y</w:t>
        </w:r>
        <w:r w:rsidR="002660C4">
          <w:rPr>
            <w:b/>
            <w:i/>
            <w:color w:val="0000FF"/>
            <w:spacing w:val="3"/>
            <w:sz w:val="24"/>
            <w:szCs w:val="24"/>
          </w:rPr>
          <w:t>m</w:t>
        </w:r>
        <w:r w:rsidR="002660C4">
          <w:rPr>
            <w:b/>
            <w:i/>
            <w:color w:val="0000FF"/>
            <w:sz w:val="24"/>
            <w:szCs w:val="24"/>
          </w:rPr>
          <w:t>a</w:t>
        </w:r>
        <w:r w:rsidR="002660C4">
          <w:rPr>
            <w:b/>
            <w:i/>
            <w:color w:val="0000FF"/>
            <w:spacing w:val="1"/>
            <w:sz w:val="24"/>
            <w:szCs w:val="24"/>
          </w:rPr>
          <w:t>nu</w:t>
        </w:r>
        <w:r w:rsidR="002660C4">
          <w:rPr>
            <w:b/>
            <w:i/>
            <w:color w:val="0000FF"/>
            <w:spacing w:val="-3"/>
            <w:sz w:val="24"/>
            <w:szCs w:val="24"/>
          </w:rPr>
          <w:t>f</w:t>
        </w:r>
        <w:r w:rsidR="002660C4">
          <w:rPr>
            <w:b/>
            <w:i/>
            <w:color w:val="0000FF"/>
            <w:spacing w:val="1"/>
            <w:sz w:val="24"/>
            <w:szCs w:val="24"/>
          </w:rPr>
          <w:t>u</w:t>
        </w:r>
        <w:r w:rsidR="002660C4">
          <w:rPr>
            <w:b/>
            <w:i/>
            <w:color w:val="0000FF"/>
            <w:sz w:val="24"/>
            <w:szCs w:val="24"/>
          </w:rPr>
          <w:t>ri@g</w:t>
        </w:r>
        <w:r w:rsidR="002660C4">
          <w:rPr>
            <w:b/>
            <w:i/>
            <w:color w:val="0000FF"/>
            <w:spacing w:val="-2"/>
            <w:sz w:val="24"/>
            <w:szCs w:val="24"/>
          </w:rPr>
          <w:t>a</w:t>
        </w:r>
        <w:r w:rsidR="002660C4">
          <w:rPr>
            <w:b/>
            <w:i/>
            <w:color w:val="0000FF"/>
            <w:spacing w:val="3"/>
            <w:sz w:val="24"/>
            <w:szCs w:val="24"/>
          </w:rPr>
          <w:t>m</w:t>
        </w:r>
        <w:r w:rsidR="002660C4">
          <w:rPr>
            <w:b/>
            <w:i/>
            <w:color w:val="0000FF"/>
            <w:sz w:val="24"/>
            <w:szCs w:val="24"/>
          </w:rPr>
          <w:t>i</w:t>
        </w:r>
        <w:r w:rsidR="002660C4">
          <w:rPr>
            <w:b/>
            <w:i/>
            <w:color w:val="0000FF"/>
            <w:spacing w:val="1"/>
            <w:sz w:val="24"/>
            <w:szCs w:val="24"/>
          </w:rPr>
          <w:t>l</w:t>
        </w:r>
        <w:r w:rsidR="002660C4">
          <w:rPr>
            <w:b/>
            <w:i/>
            <w:color w:val="0000FF"/>
            <w:sz w:val="24"/>
            <w:szCs w:val="24"/>
          </w:rPr>
          <w:t>.</w:t>
        </w:r>
        <w:r w:rsidR="002660C4">
          <w:rPr>
            <w:b/>
            <w:i/>
            <w:color w:val="0000FF"/>
            <w:spacing w:val="-1"/>
            <w:sz w:val="24"/>
            <w:szCs w:val="24"/>
          </w:rPr>
          <w:t>c</w:t>
        </w:r>
        <w:r w:rsidR="002660C4">
          <w:rPr>
            <w:b/>
            <w:i/>
            <w:color w:val="0000FF"/>
            <w:spacing w:val="-2"/>
            <w:sz w:val="24"/>
            <w:szCs w:val="24"/>
          </w:rPr>
          <w:t>o</w:t>
        </w:r>
        <w:r w:rsidR="002660C4">
          <w:rPr>
            <w:b/>
            <w:i/>
            <w:color w:val="0000FF"/>
            <w:sz w:val="24"/>
            <w:szCs w:val="24"/>
          </w:rPr>
          <w:t>m</w:t>
        </w:r>
      </w:hyperlink>
    </w:p>
    <w:p w14:paraId="21E291F6" w14:textId="77777777" w:rsidR="00B027B5" w:rsidRDefault="00B027B5">
      <w:pPr>
        <w:spacing w:line="200" w:lineRule="exact"/>
      </w:pPr>
    </w:p>
    <w:p w14:paraId="0C065FF0" w14:textId="77777777" w:rsidR="00B027B5" w:rsidRDefault="00B027B5">
      <w:pPr>
        <w:spacing w:before="14" w:line="220" w:lineRule="exact"/>
        <w:rPr>
          <w:sz w:val="22"/>
          <w:szCs w:val="22"/>
        </w:rPr>
      </w:pPr>
    </w:p>
    <w:p w14:paraId="6B9B3E4C" w14:textId="77777777" w:rsidR="00B027B5" w:rsidRDefault="002660C4">
      <w:pPr>
        <w:ind w:left="4155" w:right="4176"/>
        <w:jc w:val="center"/>
        <w:rPr>
          <w:sz w:val="24"/>
          <w:szCs w:val="24"/>
        </w:rPr>
      </w:pPr>
      <w:r>
        <w:rPr>
          <w:b/>
          <w:sz w:val="24"/>
          <w:szCs w:val="24"/>
        </w:rPr>
        <w:t>Abst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ak</w:t>
      </w:r>
    </w:p>
    <w:p w14:paraId="3DB1C7B8" w14:textId="77777777" w:rsidR="00B027B5" w:rsidRDefault="00B027B5">
      <w:pPr>
        <w:spacing w:before="4" w:line="120" w:lineRule="exact"/>
        <w:rPr>
          <w:sz w:val="13"/>
          <w:szCs w:val="13"/>
        </w:rPr>
      </w:pPr>
    </w:p>
    <w:p w14:paraId="6847BD13" w14:textId="77777777" w:rsidR="00B027B5" w:rsidRDefault="00B027B5">
      <w:pPr>
        <w:spacing w:line="200" w:lineRule="exact"/>
      </w:pPr>
    </w:p>
    <w:p w14:paraId="232D7CF0" w14:textId="77777777" w:rsidR="00B027B5" w:rsidRDefault="002660C4">
      <w:pPr>
        <w:spacing w:line="360" w:lineRule="auto"/>
        <w:ind w:left="100" w:right="73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ovid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19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memb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ndo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tasi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i ma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dike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8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P</w:t>
      </w:r>
      <w:r>
        <w:rPr>
          <w:i/>
          <w:spacing w:val="-2"/>
          <w:sz w:val="24"/>
          <w:szCs w:val="24"/>
        </w:rPr>
        <w:t>h</w:t>
      </w:r>
      <w:r>
        <w:rPr>
          <w:i/>
          <w:spacing w:val="-3"/>
          <w:sz w:val="24"/>
          <w:szCs w:val="24"/>
        </w:rPr>
        <w:t>y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i</w:t>
      </w:r>
      <w:r>
        <w:rPr>
          <w:i/>
          <w:spacing w:val="-3"/>
          <w:sz w:val="24"/>
          <w:szCs w:val="24"/>
        </w:rPr>
        <w:t>c</w:t>
      </w:r>
      <w:r>
        <w:rPr>
          <w:i/>
          <w:spacing w:val="-2"/>
          <w:sz w:val="24"/>
          <w:szCs w:val="24"/>
        </w:rPr>
        <w:t>a</w:t>
      </w:r>
      <w:r>
        <w:rPr>
          <w:i/>
          <w:sz w:val="24"/>
          <w:szCs w:val="24"/>
        </w:rPr>
        <w:t xml:space="preserve">l </w:t>
      </w:r>
      <w:r>
        <w:rPr>
          <w:i/>
          <w:spacing w:val="-3"/>
          <w:sz w:val="24"/>
          <w:szCs w:val="24"/>
        </w:rPr>
        <w:t>D</w:t>
      </w:r>
      <w:r>
        <w:rPr>
          <w:i/>
          <w:spacing w:val="-2"/>
          <w:sz w:val="24"/>
          <w:szCs w:val="24"/>
        </w:rPr>
        <w:t>ista</w:t>
      </w:r>
      <w:r>
        <w:rPr>
          <w:i/>
          <w:sz w:val="24"/>
          <w:szCs w:val="24"/>
        </w:rPr>
        <w:t>n</w:t>
      </w:r>
      <w:r>
        <w:rPr>
          <w:i/>
          <w:spacing w:val="-3"/>
          <w:sz w:val="24"/>
          <w:szCs w:val="24"/>
        </w:rPr>
        <w:t>c</w:t>
      </w:r>
      <w:r>
        <w:rPr>
          <w:i/>
          <w:spacing w:val="-2"/>
          <w:sz w:val="24"/>
          <w:szCs w:val="24"/>
        </w:rPr>
        <w:t>in</w:t>
      </w:r>
      <w:r>
        <w:rPr>
          <w:i/>
          <w:sz w:val="24"/>
          <w:szCs w:val="24"/>
        </w:rPr>
        <w:t>g</w:t>
      </w:r>
      <w:r>
        <w:rPr>
          <w:i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membu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tant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suatu jem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t.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ini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rtuju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untuk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tahui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pola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ovi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19,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lebih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kur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onl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 sudut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jem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rta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masa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ovi</w:t>
      </w:r>
      <w:r>
        <w:rPr>
          <w:spacing w:val="6"/>
          <w:sz w:val="24"/>
          <w:szCs w:val="24"/>
        </w:rPr>
        <w:t>d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19.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Metode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ode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tatif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knik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obse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menunjuk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pola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K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II jem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lama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vi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19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pacing w:val="1"/>
          <w:sz w:val="24"/>
          <w:szCs w:val="24"/>
        </w:rPr>
        <w:t>ar</w:t>
      </w:r>
      <w:r>
        <w:rPr>
          <w:sz w:val="24"/>
          <w:szCs w:val="24"/>
        </w:rPr>
        <w:t>a onl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ne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faa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media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sial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te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pon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>r.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 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onl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mukan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kuran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a bi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u,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mampu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man</w:t>
      </w:r>
      <w:r>
        <w:rPr>
          <w:spacing w:val="1"/>
          <w:sz w:val="24"/>
          <w:szCs w:val="24"/>
        </w:rPr>
        <w:t>fa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tahui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sa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tubuh 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 didampin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i. 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lain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u 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lebih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onl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ne 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kni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ph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 xml:space="preserve">sical 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di</w:t>
      </w:r>
      <w:r>
        <w:rPr>
          <w:i/>
          <w:spacing w:val="3"/>
          <w:sz w:val="24"/>
          <w:szCs w:val="24"/>
        </w:rPr>
        <w:t>s</w:t>
      </w:r>
      <w:r>
        <w:rPr>
          <w:i/>
          <w:sz w:val="24"/>
          <w:szCs w:val="24"/>
        </w:rPr>
        <w:t>tancin</w:t>
      </w:r>
      <w:r>
        <w:rPr>
          <w:i/>
          <w:spacing w:val="1"/>
          <w:sz w:val="24"/>
          <w:szCs w:val="24"/>
        </w:rPr>
        <w:t>g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 tan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a di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ihat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lain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dibat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pun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pun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onl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ipand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na 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suai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kondisi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ovi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19,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mun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muka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leb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g dip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 oleh jem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ik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rap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ph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sical dis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ing</w:t>
      </w:r>
      <w:r>
        <w:rPr>
          <w:i/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 la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  <w:r>
        <w:rPr>
          <w:spacing w:val="2"/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diat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menunjuk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jem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membutuhkan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lama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ovi</w:t>
      </w:r>
      <w:r>
        <w:rPr>
          <w:spacing w:val="5"/>
          <w:sz w:val="24"/>
          <w:szCs w:val="24"/>
        </w:rPr>
        <w:t>d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19,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 di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ten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ga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suatu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dia onl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dikhususkan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mbang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oses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ovi</w:t>
      </w:r>
      <w:r>
        <w:rPr>
          <w:spacing w:val="6"/>
          <w:sz w:val="24"/>
          <w:szCs w:val="24"/>
        </w:rPr>
        <w:t>d</w:t>
      </w:r>
      <w:r>
        <w:rPr>
          <w:sz w:val="24"/>
          <w:szCs w:val="24"/>
        </w:rPr>
        <w:t>-</w:t>
      </w:r>
    </w:p>
    <w:p w14:paraId="231EC068" w14:textId="77777777" w:rsidR="00B027B5" w:rsidRDefault="002660C4">
      <w:pPr>
        <w:spacing w:before="4"/>
        <w:ind w:left="100" w:right="8810"/>
        <w:jc w:val="both"/>
        <w:rPr>
          <w:sz w:val="24"/>
          <w:szCs w:val="24"/>
        </w:rPr>
      </w:pPr>
      <w:r>
        <w:rPr>
          <w:sz w:val="24"/>
          <w:szCs w:val="24"/>
        </w:rPr>
        <w:t>19.</w:t>
      </w:r>
    </w:p>
    <w:p w14:paraId="6DC8189D" w14:textId="77777777" w:rsidR="00B027B5" w:rsidRDefault="00B027B5">
      <w:pPr>
        <w:spacing w:before="8" w:line="120" w:lineRule="exact"/>
        <w:rPr>
          <w:sz w:val="13"/>
          <w:szCs w:val="13"/>
        </w:rPr>
      </w:pPr>
    </w:p>
    <w:p w14:paraId="30654023" w14:textId="77777777" w:rsidR="00B027B5" w:rsidRDefault="00B027B5">
      <w:pPr>
        <w:spacing w:line="200" w:lineRule="exact"/>
      </w:pPr>
    </w:p>
    <w:p w14:paraId="375A575B" w14:textId="77777777" w:rsidR="00B027B5" w:rsidRDefault="002660C4">
      <w:pPr>
        <w:ind w:left="100" w:right="3206"/>
        <w:jc w:val="both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un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 xml:space="preserve">i :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;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ovi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 xml:space="preserve">19; </w:t>
      </w:r>
      <w:r>
        <w:rPr>
          <w:spacing w:val="1"/>
          <w:sz w:val="24"/>
          <w:szCs w:val="24"/>
        </w:rPr>
        <w:t>P</w:t>
      </w:r>
      <w:r>
        <w:rPr>
          <w:spacing w:val="2"/>
          <w:sz w:val="24"/>
          <w:szCs w:val="24"/>
        </w:rPr>
        <w:t>h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sic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ing</w:t>
      </w:r>
    </w:p>
    <w:p w14:paraId="1FD61354" w14:textId="77777777" w:rsidR="00B027B5" w:rsidRDefault="00B027B5">
      <w:pPr>
        <w:spacing w:before="3" w:line="140" w:lineRule="exact"/>
        <w:rPr>
          <w:sz w:val="14"/>
          <w:szCs w:val="14"/>
        </w:rPr>
      </w:pPr>
    </w:p>
    <w:p w14:paraId="72B04C1D" w14:textId="77777777" w:rsidR="00B027B5" w:rsidRDefault="00B027B5">
      <w:pPr>
        <w:spacing w:line="200" w:lineRule="exact"/>
      </w:pPr>
    </w:p>
    <w:p w14:paraId="7064E320" w14:textId="77777777" w:rsidR="00B027B5" w:rsidRDefault="002660C4">
      <w:pPr>
        <w:ind w:left="4162" w:right="4181"/>
        <w:jc w:val="center"/>
        <w:rPr>
          <w:sz w:val="24"/>
          <w:szCs w:val="24"/>
        </w:rPr>
      </w:pPr>
      <w:r>
        <w:rPr>
          <w:b/>
          <w:i/>
          <w:sz w:val="24"/>
          <w:szCs w:val="24"/>
        </w:rPr>
        <w:t>Abst</w:t>
      </w:r>
      <w:r>
        <w:rPr>
          <w:b/>
          <w:i/>
          <w:spacing w:val="1"/>
          <w:sz w:val="24"/>
          <w:szCs w:val="24"/>
        </w:rPr>
        <w:t>r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t</w:t>
      </w:r>
    </w:p>
    <w:p w14:paraId="696A46B9" w14:textId="77777777" w:rsidR="00B027B5" w:rsidRDefault="00B027B5">
      <w:pPr>
        <w:spacing w:before="4" w:line="120" w:lineRule="exact"/>
        <w:rPr>
          <w:sz w:val="13"/>
          <w:szCs w:val="13"/>
        </w:rPr>
      </w:pPr>
    </w:p>
    <w:p w14:paraId="2D280A0A" w14:textId="77777777" w:rsidR="00B027B5" w:rsidRDefault="00B027B5">
      <w:pPr>
        <w:spacing w:line="200" w:lineRule="exact"/>
      </w:pPr>
    </w:p>
    <w:p w14:paraId="7415EB82" w14:textId="77777777" w:rsidR="00B027B5" w:rsidRDefault="002660C4">
      <w:pPr>
        <w:spacing w:line="360" w:lineRule="auto"/>
        <w:ind w:left="100" w:right="76"/>
        <w:jc w:val="both"/>
        <w:rPr>
          <w:sz w:val="24"/>
          <w:szCs w:val="24"/>
        </w:rPr>
        <w:sectPr w:rsidR="00B027B5">
          <w:pgSz w:w="11920" w:h="16840"/>
          <w:pgMar w:top="1360" w:right="1320" w:bottom="280" w:left="1340" w:header="720" w:footer="720" w:gutter="0"/>
          <w:cols w:space="720"/>
        </w:sectPr>
      </w:pP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 spread of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CO</w:t>
      </w:r>
      <w:r>
        <w:rPr>
          <w:i/>
          <w:spacing w:val="1"/>
          <w:sz w:val="24"/>
          <w:szCs w:val="24"/>
        </w:rPr>
        <w:t>V</w:t>
      </w:r>
      <w:r>
        <w:rPr>
          <w:i/>
          <w:sz w:val="24"/>
          <w:szCs w:val="24"/>
        </w:rPr>
        <w:t>ID</w:t>
      </w:r>
      <w:r>
        <w:rPr>
          <w:i/>
          <w:spacing w:val="-1"/>
          <w:sz w:val="24"/>
          <w:szCs w:val="24"/>
        </w:rPr>
        <w:t>-</w:t>
      </w:r>
      <w:r>
        <w:rPr>
          <w:i/>
          <w:spacing w:val="2"/>
          <w:sz w:val="24"/>
          <w:szCs w:val="24"/>
        </w:rPr>
        <w:t>1</w:t>
      </w:r>
      <w:r>
        <w:rPr>
          <w:i/>
          <w:sz w:val="24"/>
          <w:szCs w:val="24"/>
        </w:rPr>
        <w:t>9,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which has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for</w:t>
      </w:r>
      <w:r>
        <w:rPr>
          <w:i/>
          <w:spacing w:val="2"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the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Indo</w:t>
      </w:r>
      <w:r>
        <w:rPr>
          <w:i/>
          <w:spacing w:val="-1"/>
          <w:sz w:val="24"/>
          <w:szCs w:val="24"/>
        </w:rPr>
        <w:t>ne</w:t>
      </w:r>
      <w:r>
        <w:rPr>
          <w:i/>
          <w:sz w:val="24"/>
          <w:szCs w:val="24"/>
        </w:rPr>
        <w:t>sian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go</w:t>
      </w:r>
      <w:r>
        <w:rPr>
          <w:i/>
          <w:spacing w:val="1"/>
          <w:sz w:val="24"/>
          <w:szCs w:val="24"/>
        </w:rPr>
        <w:t>v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rnm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3"/>
          <w:sz w:val="24"/>
          <w:szCs w:val="24"/>
        </w:rPr>
        <w:t>t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mit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om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uni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y in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raction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ies,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nown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Ph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sical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Distan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ing,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ates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hal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nge for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pastoral ass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stance</w:t>
      </w:r>
      <w:r>
        <w:rPr>
          <w:i/>
          <w:spacing w:val="51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53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5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ongr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g</w:t>
      </w:r>
      <w:r>
        <w:rPr>
          <w:i/>
          <w:sz w:val="24"/>
          <w:szCs w:val="24"/>
        </w:rPr>
        <w:t>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on.</w:t>
      </w:r>
      <w:r>
        <w:rPr>
          <w:i/>
          <w:spacing w:val="5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his</w:t>
      </w:r>
      <w:r>
        <w:rPr>
          <w:i/>
          <w:spacing w:val="53"/>
          <w:sz w:val="24"/>
          <w:szCs w:val="24"/>
        </w:rPr>
        <w:t xml:space="preserve"> </w:t>
      </w:r>
      <w:r>
        <w:rPr>
          <w:i/>
          <w:sz w:val="24"/>
          <w:szCs w:val="24"/>
        </w:rPr>
        <w:t>study</w:t>
      </w:r>
      <w:r>
        <w:rPr>
          <w:i/>
          <w:spacing w:val="52"/>
          <w:sz w:val="24"/>
          <w:szCs w:val="24"/>
        </w:rPr>
        <w:t xml:space="preserve"> </w:t>
      </w:r>
      <w:r>
        <w:rPr>
          <w:i/>
          <w:sz w:val="24"/>
          <w:szCs w:val="24"/>
        </w:rPr>
        <w:t>aims</w:t>
      </w:r>
      <w:r>
        <w:rPr>
          <w:i/>
          <w:spacing w:val="53"/>
          <w:sz w:val="24"/>
          <w:szCs w:val="24"/>
        </w:rPr>
        <w:t xml:space="preserve"> </w:t>
      </w:r>
      <w:r>
        <w:rPr>
          <w:i/>
          <w:sz w:val="24"/>
          <w:szCs w:val="24"/>
        </w:rPr>
        <w:t>to</w:t>
      </w:r>
      <w:r>
        <w:rPr>
          <w:i/>
          <w:spacing w:val="53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ter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ine</w:t>
      </w:r>
      <w:r>
        <w:rPr>
          <w:i/>
          <w:spacing w:val="52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3"/>
          <w:sz w:val="24"/>
          <w:szCs w:val="24"/>
        </w:rPr>
        <w:t>h</w:t>
      </w:r>
      <w:r>
        <w:rPr>
          <w:i/>
          <w:sz w:val="24"/>
          <w:szCs w:val="24"/>
        </w:rPr>
        <w:t>e</w:t>
      </w:r>
      <w:r>
        <w:rPr>
          <w:i/>
          <w:spacing w:val="52"/>
          <w:sz w:val="24"/>
          <w:szCs w:val="24"/>
        </w:rPr>
        <w:t xml:space="preserve"> </w:t>
      </w:r>
      <w:r>
        <w:rPr>
          <w:i/>
          <w:sz w:val="24"/>
          <w:szCs w:val="24"/>
        </w:rPr>
        <w:t>pat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rn</w:t>
      </w:r>
      <w:r>
        <w:rPr>
          <w:i/>
          <w:spacing w:val="55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53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pastoral 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are</w:t>
      </w:r>
    </w:p>
    <w:p w14:paraId="07F8DE2E" w14:textId="77777777" w:rsidR="00B027B5" w:rsidRDefault="002660C4">
      <w:pPr>
        <w:spacing w:before="76" w:line="360" w:lineRule="auto"/>
        <w:ind w:left="100" w:right="74"/>
        <w:jc w:val="both"/>
        <w:rPr>
          <w:sz w:val="24"/>
          <w:szCs w:val="24"/>
        </w:rPr>
      </w:pPr>
      <w:r>
        <w:rPr>
          <w:i/>
          <w:sz w:val="24"/>
          <w:szCs w:val="24"/>
        </w:rPr>
        <w:lastRenderedPageBreak/>
        <w:t>during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the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-</w:t>
      </w:r>
      <w:r>
        <w:rPr>
          <w:i/>
          <w:sz w:val="24"/>
          <w:szCs w:val="24"/>
        </w:rPr>
        <w:t>19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pan</w:t>
      </w:r>
      <w:r>
        <w:rPr>
          <w:i/>
          <w:spacing w:val="2"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the ad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anta</w:t>
      </w:r>
      <w:r>
        <w:rPr>
          <w:i/>
          <w:spacing w:val="3"/>
          <w:sz w:val="24"/>
          <w:szCs w:val="24"/>
        </w:rPr>
        <w:t>g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2"/>
          <w:sz w:val="24"/>
          <w:szCs w:val="24"/>
        </w:rPr>
        <w:t>n</w:t>
      </w:r>
      <w:r>
        <w:rPr>
          <w:i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disad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antages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onl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ne pastoral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from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the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ongr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gat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</w:t>
      </w:r>
      <w:r>
        <w:rPr>
          <w:i/>
          <w:spacing w:val="1"/>
          <w:sz w:val="24"/>
          <w:szCs w:val="24"/>
        </w:rPr>
        <w:t>'</w:t>
      </w:r>
      <w:r>
        <w:rPr>
          <w:i/>
          <w:sz w:val="24"/>
          <w:szCs w:val="24"/>
        </w:rPr>
        <w:t>s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point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of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iew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the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f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ve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ss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onl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2"/>
          <w:sz w:val="24"/>
          <w:szCs w:val="24"/>
        </w:rPr>
        <w:t>a</w:t>
      </w:r>
      <w:r>
        <w:rPr>
          <w:i/>
          <w:sz w:val="24"/>
          <w:szCs w:val="24"/>
        </w:rPr>
        <w:t>sto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al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-2"/>
          <w:sz w:val="24"/>
          <w:szCs w:val="24"/>
        </w:rPr>
        <w:t>u</w:t>
      </w:r>
      <w:r>
        <w:rPr>
          <w:i/>
          <w:sz w:val="24"/>
          <w:szCs w:val="24"/>
        </w:rPr>
        <w:t>ring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the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</w:t>
      </w:r>
      <w:r>
        <w:rPr>
          <w:i/>
          <w:spacing w:val="7"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-</w:t>
      </w:r>
      <w:r>
        <w:rPr>
          <w:i/>
          <w:sz w:val="24"/>
          <w:szCs w:val="24"/>
        </w:rPr>
        <w:t>19 pand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 xml:space="preserve">. 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 xml:space="preserve">he 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thod 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used</w:t>
      </w:r>
      <w:r>
        <w:rPr>
          <w:i/>
          <w:spacing w:val="59"/>
          <w:sz w:val="24"/>
          <w:szCs w:val="24"/>
        </w:rPr>
        <w:t xml:space="preserve"> </w:t>
      </w:r>
      <w:r>
        <w:rPr>
          <w:i/>
          <w:sz w:val="24"/>
          <w:szCs w:val="24"/>
        </w:rPr>
        <w:t>in  th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s  study  is  a 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qual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ta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ive</w:t>
      </w:r>
      <w:r>
        <w:rPr>
          <w:i/>
          <w:spacing w:val="58"/>
          <w:sz w:val="24"/>
          <w:szCs w:val="24"/>
        </w:rPr>
        <w:t xml:space="preserve"> 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thod  wi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 xml:space="preserve">h  </w:t>
      </w:r>
      <w:r>
        <w:rPr>
          <w:i/>
          <w:spacing w:val="5"/>
          <w:sz w:val="24"/>
          <w:szCs w:val="24"/>
        </w:rPr>
        <w:t>o</w:t>
      </w:r>
      <w:r>
        <w:rPr>
          <w:i/>
          <w:sz w:val="24"/>
          <w:szCs w:val="24"/>
        </w:rPr>
        <w:t>bser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  and in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iew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te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hniques.</w:t>
      </w:r>
      <w:r>
        <w:rPr>
          <w:i/>
          <w:spacing w:val="1"/>
          <w:sz w:val="24"/>
          <w:szCs w:val="24"/>
        </w:rPr>
        <w:t xml:space="preserve"> T</w:t>
      </w:r>
      <w:r>
        <w:rPr>
          <w:i/>
          <w:spacing w:val="2"/>
          <w:sz w:val="24"/>
          <w:szCs w:val="24"/>
        </w:rPr>
        <w:t>h</w:t>
      </w:r>
      <w:r>
        <w:rPr>
          <w:i/>
          <w:sz w:val="24"/>
          <w:szCs w:val="24"/>
        </w:rPr>
        <w:t>e 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sul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th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study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s</w:t>
      </w:r>
      <w:r>
        <w:rPr>
          <w:i/>
          <w:sz w:val="24"/>
          <w:szCs w:val="24"/>
        </w:rPr>
        <w:t>how: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Firs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the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pat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rn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pastoral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are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at GKP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I</w:t>
      </w:r>
      <w:r>
        <w:rPr>
          <w:i/>
          <w:spacing w:val="23"/>
          <w:sz w:val="24"/>
          <w:szCs w:val="24"/>
        </w:rPr>
        <w:t xml:space="preserve"> </w:t>
      </w:r>
      <w:r>
        <w:rPr>
          <w:i/>
          <w:sz w:val="24"/>
          <w:szCs w:val="24"/>
        </w:rPr>
        <w:t>Baht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ra</w:t>
      </w:r>
      <w:r>
        <w:rPr>
          <w:i/>
          <w:spacing w:val="24"/>
          <w:sz w:val="24"/>
          <w:szCs w:val="24"/>
        </w:rPr>
        <w:t xml:space="preserve"> </w:t>
      </w:r>
      <w:r>
        <w:rPr>
          <w:i/>
          <w:sz w:val="24"/>
          <w:szCs w:val="24"/>
        </w:rPr>
        <w:t>Halong</w:t>
      </w:r>
      <w:r>
        <w:rPr>
          <w:i/>
          <w:spacing w:val="26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ongr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gat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</w:t>
      </w:r>
      <w:r>
        <w:rPr>
          <w:i/>
          <w:spacing w:val="24"/>
          <w:sz w:val="24"/>
          <w:szCs w:val="24"/>
        </w:rPr>
        <w:t xml:space="preserve"> </w:t>
      </w:r>
      <w:r>
        <w:rPr>
          <w:i/>
          <w:sz w:val="24"/>
          <w:szCs w:val="24"/>
        </w:rPr>
        <w:t>during</w:t>
      </w:r>
      <w:r>
        <w:rPr>
          <w:i/>
          <w:spacing w:val="24"/>
          <w:sz w:val="24"/>
          <w:szCs w:val="24"/>
        </w:rPr>
        <w:t xml:space="preserve"> </w:t>
      </w:r>
      <w:r>
        <w:rPr>
          <w:i/>
          <w:sz w:val="24"/>
          <w:szCs w:val="24"/>
        </w:rPr>
        <w:t>the</w:t>
      </w:r>
      <w:r>
        <w:rPr>
          <w:i/>
          <w:spacing w:val="2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</w:t>
      </w:r>
      <w:r>
        <w:rPr>
          <w:i/>
          <w:spacing w:val="3"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-</w:t>
      </w:r>
      <w:r>
        <w:rPr>
          <w:i/>
          <w:sz w:val="24"/>
          <w:szCs w:val="24"/>
        </w:rPr>
        <w:t>19</w:t>
      </w:r>
      <w:r>
        <w:rPr>
          <w:i/>
          <w:spacing w:val="24"/>
          <w:sz w:val="24"/>
          <w:szCs w:val="24"/>
        </w:rPr>
        <w:t xml:space="preserve"> </w:t>
      </w:r>
      <w:r>
        <w:rPr>
          <w:i/>
          <w:sz w:val="24"/>
          <w:szCs w:val="24"/>
        </w:rPr>
        <w:t>pand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</w:t>
      </w:r>
      <w:r>
        <w:rPr>
          <w:i/>
          <w:spacing w:val="2"/>
          <w:sz w:val="24"/>
          <w:szCs w:val="24"/>
        </w:rPr>
        <w:t>i</w:t>
      </w:r>
      <w:r>
        <w:rPr>
          <w:i/>
          <w:sz w:val="24"/>
          <w:szCs w:val="24"/>
        </w:rPr>
        <w:t>c</w:t>
      </w:r>
      <w:r>
        <w:rPr>
          <w:i/>
          <w:spacing w:val="23"/>
          <w:sz w:val="24"/>
          <w:szCs w:val="24"/>
        </w:rPr>
        <w:t xml:space="preserve"> </w:t>
      </w:r>
      <w:r>
        <w:rPr>
          <w:i/>
          <w:sz w:val="24"/>
          <w:szCs w:val="24"/>
        </w:rPr>
        <w:t>was</w:t>
      </w:r>
      <w:r>
        <w:rPr>
          <w:i/>
          <w:spacing w:val="2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arr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24"/>
          <w:sz w:val="24"/>
          <w:szCs w:val="24"/>
        </w:rPr>
        <w:t xml:space="preserve"> </w:t>
      </w:r>
      <w:r>
        <w:rPr>
          <w:i/>
          <w:sz w:val="24"/>
          <w:szCs w:val="24"/>
        </w:rPr>
        <w:t>out</w:t>
      </w:r>
      <w:r>
        <w:rPr>
          <w:i/>
          <w:spacing w:val="24"/>
          <w:sz w:val="24"/>
          <w:szCs w:val="24"/>
        </w:rPr>
        <w:t xml:space="preserve"> </w:t>
      </w:r>
      <w:r>
        <w:rPr>
          <w:i/>
          <w:sz w:val="24"/>
          <w:szCs w:val="24"/>
        </w:rPr>
        <w:t>onl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ne by using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social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dia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a</w:t>
      </w:r>
      <w:r>
        <w:rPr>
          <w:i/>
          <w:sz w:val="24"/>
          <w:szCs w:val="24"/>
        </w:rPr>
        <w:t>nd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>ll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phon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s.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ond,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doing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pa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to</w:t>
      </w:r>
      <w:r>
        <w:rPr>
          <w:i/>
          <w:spacing w:val="5"/>
          <w:sz w:val="24"/>
          <w:szCs w:val="24"/>
        </w:rPr>
        <w:t>r</w:t>
      </w:r>
      <w:r>
        <w:rPr>
          <w:i/>
          <w:sz w:val="24"/>
          <w:szCs w:val="24"/>
        </w:rPr>
        <w:t>al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on</w:t>
      </w:r>
      <w:r>
        <w:rPr>
          <w:i/>
          <w:spacing w:val="-2"/>
          <w:sz w:val="24"/>
          <w:szCs w:val="24"/>
        </w:rPr>
        <w:t>l</w:t>
      </w:r>
      <w:r>
        <w:rPr>
          <w:i/>
          <w:sz w:val="24"/>
          <w:szCs w:val="24"/>
        </w:rPr>
        <w:t>i</w:t>
      </w:r>
      <w:r>
        <w:rPr>
          <w:i/>
          <w:spacing w:val="-2"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there are of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 shor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omings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the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fo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m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ost,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,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ab</w:t>
      </w:r>
      <w:r>
        <w:rPr>
          <w:i/>
          <w:spacing w:val="-2"/>
          <w:sz w:val="24"/>
          <w:szCs w:val="24"/>
        </w:rPr>
        <w:t>i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ty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t</w:t>
      </w:r>
      <w:r>
        <w:rPr>
          <w:i/>
          <w:sz w:val="24"/>
          <w:szCs w:val="24"/>
        </w:rPr>
        <w:t>o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use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dia,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mita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ions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now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 t</w:t>
      </w:r>
      <w:r>
        <w:rPr>
          <w:i/>
          <w:spacing w:val="-2"/>
          <w:sz w:val="24"/>
          <w:szCs w:val="24"/>
        </w:rPr>
        <w:t>h</w:t>
      </w:r>
      <w:r>
        <w:rPr>
          <w:i/>
          <w:sz w:val="24"/>
          <w:szCs w:val="24"/>
        </w:rPr>
        <w:t>e body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language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ing</w:t>
      </w:r>
      <w:r>
        <w:rPr>
          <w:i/>
          <w:spacing w:val="2"/>
          <w:sz w:val="24"/>
          <w:szCs w:val="24"/>
        </w:rPr>
        <w:t xml:space="preserve"> a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ompani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d.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addi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ion,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there are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also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2"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antages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onl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pastoral, nam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ly ph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sical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dis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an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ing,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ntor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tak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3"/>
          <w:sz w:val="24"/>
          <w:szCs w:val="24"/>
        </w:rPr>
        <w:t>l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e wi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hout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ing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ee</w:t>
      </w:r>
      <w:r>
        <w:rPr>
          <w:i/>
          <w:sz w:val="24"/>
          <w:szCs w:val="24"/>
        </w:rPr>
        <w:t>n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by others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not 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mited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by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dis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ause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wh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eve</w:t>
      </w:r>
      <w:r>
        <w:rPr>
          <w:i/>
          <w:sz w:val="24"/>
          <w:szCs w:val="24"/>
        </w:rPr>
        <w:t>r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wh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eve</w:t>
      </w:r>
      <w:r>
        <w:rPr>
          <w:i/>
          <w:sz w:val="24"/>
          <w:szCs w:val="24"/>
        </w:rPr>
        <w:t>r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ass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stance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be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don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.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onl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ne pastoral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is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onsid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f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 xml:space="preserve">e by the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ongr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g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ause it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is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3"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ordan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e wi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the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ondi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ions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the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-</w:t>
      </w:r>
      <w:r>
        <w:rPr>
          <w:i/>
          <w:spacing w:val="2"/>
          <w:sz w:val="24"/>
          <w:szCs w:val="24"/>
        </w:rPr>
        <w:t>1</w:t>
      </w:r>
      <w:r>
        <w:rPr>
          <w:i/>
          <w:sz w:val="24"/>
          <w:szCs w:val="24"/>
        </w:rPr>
        <w:t>9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pand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,</w:t>
      </w:r>
      <w:r>
        <w:rPr>
          <w:i/>
          <w:spacing w:val="1"/>
          <w:sz w:val="24"/>
          <w:szCs w:val="24"/>
        </w:rPr>
        <w:t xml:space="preserve"> b</w:t>
      </w:r>
      <w:r>
        <w:rPr>
          <w:i/>
          <w:sz w:val="24"/>
          <w:szCs w:val="24"/>
        </w:rPr>
        <w:t>ut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f</w:t>
      </w:r>
      <w:r>
        <w:rPr>
          <w:i/>
          <w:spacing w:val="3"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-</w:t>
      </w:r>
      <w:r>
        <w:rPr>
          <w:i/>
          <w:sz w:val="24"/>
          <w:szCs w:val="24"/>
        </w:rPr>
        <w:t>to</w:t>
      </w:r>
      <w:r>
        <w:rPr>
          <w:i/>
          <w:spacing w:val="-1"/>
          <w:sz w:val="24"/>
          <w:szCs w:val="24"/>
        </w:rPr>
        <w:t>-</w:t>
      </w:r>
      <w:r>
        <w:rPr>
          <w:i/>
          <w:spacing w:val="3"/>
          <w:sz w:val="24"/>
          <w:szCs w:val="24"/>
        </w:rPr>
        <w:t>f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e pastoral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is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more l</w:t>
      </w:r>
      <w:r>
        <w:rPr>
          <w:i/>
          <w:spacing w:val="1"/>
          <w:sz w:val="24"/>
          <w:szCs w:val="24"/>
        </w:rPr>
        <w:t>ike</w:t>
      </w:r>
      <w:r>
        <w:rPr>
          <w:i/>
          <w:sz w:val="24"/>
          <w:szCs w:val="24"/>
        </w:rPr>
        <w:t>ly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to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be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ho</w:t>
      </w:r>
      <w:r>
        <w:rPr>
          <w:i/>
          <w:spacing w:val="2"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by the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ongr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gat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if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the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appl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ph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sical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dis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ing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is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no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longer appl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d.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From the 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sul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s of the r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arch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2"/>
          <w:sz w:val="24"/>
          <w:szCs w:val="24"/>
        </w:rPr>
        <w:t>b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ve</w:t>
      </w:r>
      <w:r>
        <w:rPr>
          <w:i/>
          <w:sz w:val="24"/>
          <w:szCs w:val="24"/>
        </w:rPr>
        <w:t>, it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sho</w:t>
      </w:r>
      <w:r>
        <w:rPr>
          <w:i/>
          <w:spacing w:val="1"/>
          <w:sz w:val="24"/>
          <w:szCs w:val="24"/>
        </w:rPr>
        <w:t>w</w:t>
      </w:r>
      <w:r>
        <w:rPr>
          <w:i/>
          <w:sz w:val="24"/>
          <w:szCs w:val="24"/>
        </w:rPr>
        <w:t>s that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3"/>
          <w:sz w:val="24"/>
          <w:szCs w:val="24"/>
        </w:rPr>
        <w:t>h</w:t>
      </w:r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 xml:space="preserve"> c</w:t>
      </w:r>
      <w:r>
        <w:rPr>
          <w:i/>
          <w:sz w:val="24"/>
          <w:szCs w:val="24"/>
        </w:rPr>
        <w:t>o</w:t>
      </w:r>
      <w:r>
        <w:rPr>
          <w:i/>
          <w:spacing w:val="2"/>
          <w:sz w:val="24"/>
          <w:szCs w:val="24"/>
        </w:rPr>
        <w:t>n</w:t>
      </w:r>
      <w:r>
        <w:rPr>
          <w:i/>
          <w:sz w:val="24"/>
          <w:szCs w:val="24"/>
        </w:rPr>
        <w:t>greg</w:t>
      </w:r>
      <w:r>
        <w:rPr>
          <w:i/>
          <w:spacing w:val="-1"/>
          <w:sz w:val="24"/>
          <w:szCs w:val="24"/>
        </w:rPr>
        <w:t>a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 n</w:t>
      </w:r>
      <w:r>
        <w:rPr>
          <w:i/>
          <w:spacing w:val="-1"/>
          <w:sz w:val="24"/>
          <w:szCs w:val="24"/>
        </w:rPr>
        <w:t>ee</w:t>
      </w:r>
      <w:r>
        <w:rPr>
          <w:i/>
          <w:sz w:val="24"/>
          <w:szCs w:val="24"/>
        </w:rPr>
        <w:t>ds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pastoral ass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stance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during the</w:t>
      </w:r>
      <w:r>
        <w:rPr>
          <w:i/>
          <w:spacing w:val="47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-</w:t>
      </w:r>
      <w:r>
        <w:rPr>
          <w:i/>
          <w:sz w:val="24"/>
          <w:szCs w:val="24"/>
        </w:rPr>
        <w:t>19</w:t>
      </w:r>
      <w:r>
        <w:rPr>
          <w:i/>
          <w:spacing w:val="48"/>
          <w:sz w:val="24"/>
          <w:szCs w:val="24"/>
        </w:rPr>
        <w:t xml:space="preserve"> </w:t>
      </w:r>
      <w:r>
        <w:rPr>
          <w:i/>
          <w:sz w:val="24"/>
          <w:szCs w:val="24"/>
        </w:rPr>
        <w:t>pan</w:t>
      </w:r>
      <w:r>
        <w:rPr>
          <w:i/>
          <w:spacing w:val="2"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,</w:t>
      </w:r>
      <w:r>
        <w:rPr>
          <w:i/>
          <w:spacing w:val="50"/>
          <w:sz w:val="24"/>
          <w:szCs w:val="24"/>
        </w:rPr>
        <w:t xml:space="preserve"> </w:t>
      </w:r>
      <w:r>
        <w:rPr>
          <w:i/>
          <w:sz w:val="24"/>
          <w:szCs w:val="24"/>
        </w:rPr>
        <w:t>so</w:t>
      </w:r>
      <w:r>
        <w:rPr>
          <w:i/>
          <w:spacing w:val="48"/>
          <w:sz w:val="24"/>
          <w:szCs w:val="24"/>
        </w:rPr>
        <w:t xml:space="preserve"> </w:t>
      </w:r>
      <w:r>
        <w:rPr>
          <w:i/>
          <w:sz w:val="24"/>
          <w:szCs w:val="24"/>
        </w:rPr>
        <w:t>it</w:t>
      </w:r>
      <w:r>
        <w:rPr>
          <w:i/>
          <w:spacing w:val="48"/>
          <w:sz w:val="24"/>
          <w:szCs w:val="24"/>
        </w:rPr>
        <w:t xml:space="preserve"> </w:t>
      </w:r>
      <w:r>
        <w:rPr>
          <w:i/>
          <w:sz w:val="24"/>
          <w:szCs w:val="24"/>
        </w:rPr>
        <w:t>is</w:t>
      </w:r>
      <w:r>
        <w:rPr>
          <w:i/>
          <w:spacing w:val="48"/>
          <w:sz w:val="24"/>
          <w:szCs w:val="24"/>
        </w:rPr>
        <w:t xml:space="preserve"> 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om</w:t>
      </w:r>
      <w:r>
        <w:rPr>
          <w:i/>
          <w:spacing w:val="-1"/>
          <w:sz w:val="24"/>
          <w:szCs w:val="24"/>
        </w:rPr>
        <w:t>me</w:t>
      </w:r>
      <w:r>
        <w:rPr>
          <w:i/>
          <w:sz w:val="24"/>
          <w:szCs w:val="24"/>
        </w:rPr>
        <w:t>n</w:t>
      </w:r>
      <w:r>
        <w:rPr>
          <w:i/>
          <w:spacing w:val="2"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48"/>
          <w:sz w:val="24"/>
          <w:szCs w:val="24"/>
        </w:rPr>
        <w:t xml:space="preserve"> </w:t>
      </w:r>
      <w:r>
        <w:rPr>
          <w:i/>
          <w:sz w:val="24"/>
          <w:szCs w:val="24"/>
        </w:rPr>
        <w:t>that</w:t>
      </w:r>
      <w:r>
        <w:rPr>
          <w:i/>
          <w:spacing w:val="48"/>
          <w:sz w:val="24"/>
          <w:szCs w:val="24"/>
        </w:rPr>
        <w:t xml:space="preserve"> </w:t>
      </w:r>
      <w:r>
        <w:rPr>
          <w:i/>
          <w:sz w:val="24"/>
          <w:szCs w:val="24"/>
        </w:rPr>
        <w:t>the</w:t>
      </w:r>
      <w:r>
        <w:rPr>
          <w:i/>
          <w:spacing w:val="47"/>
          <w:sz w:val="24"/>
          <w:szCs w:val="24"/>
        </w:rPr>
        <w:t xml:space="preserve"> </w:t>
      </w:r>
      <w:r>
        <w:rPr>
          <w:i/>
          <w:sz w:val="24"/>
          <w:szCs w:val="24"/>
        </w:rPr>
        <w:t>pastoral</w:t>
      </w:r>
      <w:r>
        <w:rPr>
          <w:i/>
          <w:spacing w:val="48"/>
          <w:sz w:val="24"/>
          <w:szCs w:val="24"/>
        </w:rPr>
        <w:t xml:space="preserve"> </w:t>
      </w:r>
      <w:r>
        <w:rPr>
          <w:i/>
          <w:sz w:val="24"/>
          <w:szCs w:val="24"/>
        </w:rPr>
        <w:t>sta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f</w:t>
      </w:r>
      <w:r>
        <w:rPr>
          <w:i/>
          <w:spacing w:val="48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46"/>
          <w:sz w:val="24"/>
          <w:szCs w:val="24"/>
        </w:rPr>
        <w:t xml:space="preserve"> </w:t>
      </w:r>
      <w:r>
        <w:rPr>
          <w:i/>
          <w:sz w:val="24"/>
          <w:szCs w:val="24"/>
        </w:rPr>
        <w:t>the</w:t>
      </w:r>
      <w:r>
        <w:rPr>
          <w:i/>
          <w:spacing w:val="47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ongr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gat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 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sign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an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onl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dia spe</w:t>
      </w:r>
      <w:r>
        <w:rPr>
          <w:i/>
          <w:spacing w:val="-2"/>
          <w:sz w:val="24"/>
          <w:szCs w:val="24"/>
        </w:rPr>
        <w:t>c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ically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for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the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eve</w:t>
      </w:r>
      <w:r>
        <w:rPr>
          <w:i/>
          <w:sz w:val="24"/>
          <w:szCs w:val="24"/>
        </w:rPr>
        <w:t>lopm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proc</w:t>
      </w: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>ss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pastoral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ass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 xml:space="preserve">tance during the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-</w:t>
      </w:r>
      <w:r>
        <w:rPr>
          <w:i/>
          <w:sz w:val="24"/>
          <w:szCs w:val="24"/>
        </w:rPr>
        <w:t>19 pan</w:t>
      </w:r>
      <w:r>
        <w:rPr>
          <w:i/>
          <w:spacing w:val="2"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.</w:t>
      </w:r>
    </w:p>
    <w:p w14:paraId="7170393D" w14:textId="77777777" w:rsidR="00B027B5" w:rsidRDefault="00B027B5">
      <w:pPr>
        <w:spacing w:before="6" w:line="200" w:lineRule="exact"/>
      </w:pPr>
    </w:p>
    <w:p w14:paraId="7950D1A4" w14:textId="77777777" w:rsidR="00B027B5" w:rsidRDefault="002660C4">
      <w:pPr>
        <w:ind w:left="100" w:right="3408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K</w:t>
      </w:r>
      <w:r>
        <w:rPr>
          <w:b/>
          <w:i/>
          <w:spacing w:val="-1"/>
          <w:sz w:val="24"/>
          <w:szCs w:val="24"/>
        </w:rPr>
        <w:t>ey</w:t>
      </w:r>
      <w:r>
        <w:rPr>
          <w:b/>
          <w:i/>
          <w:sz w:val="24"/>
          <w:szCs w:val="24"/>
        </w:rPr>
        <w:t xml:space="preserve">words: </w:t>
      </w:r>
      <w:r>
        <w:rPr>
          <w:i/>
          <w:sz w:val="24"/>
          <w:szCs w:val="24"/>
        </w:rPr>
        <w:t>Pastoral Onl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ne; Co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id</w:t>
      </w:r>
      <w:r>
        <w:rPr>
          <w:i/>
          <w:spacing w:val="-1"/>
          <w:sz w:val="24"/>
          <w:szCs w:val="24"/>
        </w:rPr>
        <w:t>-</w:t>
      </w:r>
      <w:r>
        <w:rPr>
          <w:i/>
          <w:sz w:val="24"/>
          <w:szCs w:val="24"/>
        </w:rPr>
        <w:t xml:space="preserve">19; </w:t>
      </w:r>
      <w:r>
        <w:rPr>
          <w:i/>
          <w:spacing w:val="-1"/>
          <w:sz w:val="24"/>
          <w:szCs w:val="24"/>
        </w:rPr>
        <w:t>P</w:t>
      </w:r>
      <w:r>
        <w:rPr>
          <w:i/>
          <w:spacing w:val="2"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 xml:space="preserve">sical </w:t>
      </w:r>
      <w:r>
        <w:rPr>
          <w:i/>
          <w:spacing w:val="2"/>
          <w:sz w:val="24"/>
          <w:szCs w:val="24"/>
        </w:rPr>
        <w:t>d</w:t>
      </w:r>
      <w:r>
        <w:rPr>
          <w:i/>
          <w:sz w:val="24"/>
          <w:szCs w:val="24"/>
        </w:rPr>
        <w:t>is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ing</w:t>
      </w:r>
    </w:p>
    <w:p w14:paraId="2C8783C7" w14:textId="77777777" w:rsidR="00B027B5" w:rsidRDefault="00B027B5">
      <w:pPr>
        <w:spacing w:line="200" w:lineRule="exact"/>
      </w:pPr>
    </w:p>
    <w:p w14:paraId="65D7453A" w14:textId="77777777" w:rsidR="00B027B5" w:rsidRDefault="00B027B5">
      <w:pPr>
        <w:spacing w:line="200" w:lineRule="exact"/>
      </w:pPr>
    </w:p>
    <w:p w14:paraId="0E87BD68" w14:textId="77777777" w:rsidR="00B027B5" w:rsidRDefault="00B027B5">
      <w:pPr>
        <w:spacing w:before="10" w:line="200" w:lineRule="exact"/>
      </w:pPr>
    </w:p>
    <w:p w14:paraId="0879F183" w14:textId="77777777" w:rsidR="00B027B5" w:rsidRDefault="002660C4">
      <w:pPr>
        <w:ind w:left="100" w:right="7244"/>
        <w:jc w:val="both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EN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AHUL</w:t>
      </w:r>
      <w:r>
        <w:rPr>
          <w:b/>
          <w:spacing w:val="2"/>
          <w:sz w:val="24"/>
          <w:szCs w:val="24"/>
        </w:rPr>
        <w:t>U</w:t>
      </w:r>
      <w:r>
        <w:rPr>
          <w:b/>
          <w:sz w:val="24"/>
          <w:szCs w:val="24"/>
        </w:rPr>
        <w:t>AN</w:t>
      </w:r>
    </w:p>
    <w:p w14:paraId="4932E0F1" w14:textId="77777777" w:rsidR="00B027B5" w:rsidRDefault="00B027B5">
      <w:pPr>
        <w:spacing w:before="4" w:line="120" w:lineRule="exact"/>
        <w:rPr>
          <w:sz w:val="13"/>
          <w:szCs w:val="13"/>
        </w:rPr>
      </w:pPr>
    </w:p>
    <w:p w14:paraId="3FEC59CA" w14:textId="77777777" w:rsidR="00B027B5" w:rsidRDefault="00B027B5">
      <w:pPr>
        <w:spacing w:line="200" w:lineRule="exact"/>
      </w:pPr>
    </w:p>
    <w:p w14:paraId="693D64DC" w14:textId="77777777" w:rsidR="00B027B5" w:rsidRDefault="002660C4">
      <w:pPr>
        <w:spacing w:line="360" w:lineRule="auto"/>
        <w:ind w:left="242" w:right="173" w:firstLine="72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menul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kota</w:t>
      </w:r>
      <w:r>
        <w:rPr>
          <w:spacing w:val="1"/>
          <w:sz w:val="24"/>
          <w:szCs w:val="24"/>
        </w:rPr>
        <w:t xml:space="preserve"> W</w:t>
      </w:r>
      <w:r>
        <w:rPr>
          <w:sz w:val="24"/>
          <w:szCs w:val="24"/>
        </w:rPr>
        <w:t>uh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Cina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khir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mber 2019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lalu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diseb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r>
        <w:rPr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irus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</w:t>
      </w:r>
      <w:r>
        <w:rPr>
          <w:i/>
          <w:spacing w:val="2"/>
          <w:sz w:val="24"/>
          <w:szCs w:val="24"/>
        </w:rPr>
        <w:t>r</w:t>
      </w:r>
      <w:r>
        <w:rPr>
          <w:i/>
          <w:sz w:val="24"/>
          <w:szCs w:val="24"/>
        </w:rPr>
        <w:t>on</w:t>
      </w:r>
      <w:r>
        <w:rPr>
          <w:i/>
          <w:spacing w:val="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virus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ukup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wil</w:t>
      </w:r>
      <w:r>
        <w:rPr>
          <w:spacing w:val="2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Cina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mpai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ke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sia.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ra </w:t>
      </w:r>
      <w:r>
        <w:rPr>
          <w:spacing w:val="-2"/>
          <w:sz w:val="24"/>
          <w:szCs w:val="24"/>
        </w:rPr>
        <w:t>p</w:t>
      </w:r>
      <w:r>
        <w:rPr>
          <w:spacing w:val="-3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r</w:t>
      </w:r>
      <w:r>
        <w:rPr>
          <w:spacing w:val="-2"/>
          <w:sz w:val="24"/>
          <w:szCs w:val="24"/>
        </w:rPr>
        <w:t>in</w:t>
      </w:r>
      <w:r>
        <w:rPr>
          <w:sz w:val="24"/>
          <w:szCs w:val="24"/>
        </w:rPr>
        <w:t>t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>utusk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a</w:t>
      </w:r>
      <w:r>
        <w:rPr>
          <w:spacing w:val="-2"/>
          <w:sz w:val="24"/>
          <w:szCs w:val="24"/>
        </w:rPr>
        <w:t>nt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3"/>
          <w:sz w:val="24"/>
          <w:szCs w:val="24"/>
        </w:rPr>
        <w:t>e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ra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Cov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d</w:t>
      </w:r>
      <w:r>
        <w:rPr>
          <w:spacing w:val="-3"/>
          <w:sz w:val="24"/>
          <w:szCs w:val="24"/>
        </w:rPr>
        <w:t>-</w:t>
      </w:r>
      <w:r>
        <w:rPr>
          <w:spacing w:val="-2"/>
          <w:sz w:val="24"/>
          <w:szCs w:val="24"/>
        </w:rPr>
        <w:t>1</w:t>
      </w:r>
      <w:r>
        <w:rPr>
          <w:sz w:val="24"/>
          <w:szCs w:val="24"/>
        </w:rPr>
        <w:t xml:space="preserve">9 </w:t>
      </w:r>
      <w:r>
        <w:rPr>
          <w:spacing w:val="-2"/>
          <w:sz w:val="24"/>
          <w:szCs w:val="24"/>
        </w:rPr>
        <w:t>i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kt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vit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2"/>
          <w:sz w:val="24"/>
          <w:szCs w:val="24"/>
        </w:rPr>
        <w:t>in</w:t>
      </w:r>
      <w:r>
        <w:rPr>
          <w:sz w:val="24"/>
          <w:szCs w:val="24"/>
        </w:rPr>
        <w:t>t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a</w:t>
      </w:r>
      <w:r>
        <w:rPr>
          <w:spacing w:val="-2"/>
          <w:sz w:val="24"/>
          <w:szCs w:val="24"/>
        </w:rPr>
        <w:t>ks</w:t>
      </w:r>
      <w:r>
        <w:rPr>
          <w:sz w:val="24"/>
          <w:szCs w:val="24"/>
        </w:rPr>
        <w:t xml:space="preserve">i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7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ra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p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khi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n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di</w:t>
      </w:r>
      <w:r>
        <w:rPr>
          <w:sz w:val="24"/>
          <w:szCs w:val="24"/>
        </w:rPr>
        <w:t>t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a</w:t>
      </w:r>
      <w:r>
        <w:rPr>
          <w:spacing w:val="-2"/>
          <w:sz w:val="24"/>
          <w:szCs w:val="24"/>
        </w:rPr>
        <w:t>pk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istil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55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P</w:t>
      </w:r>
      <w:r>
        <w:rPr>
          <w:i/>
          <w:sz w:val="24"/>
          <w:szCs w:val="24"/>
        </w:rPr>
        <w:t>h</w:t>
      </w:r>
      <w:r>
        <w:rPr>
          <w:i/>
          <w:spacing w:val="-3"/>
          <w:sz w:val="24"/>
          <w:szCs w:val="24"/>
        </w:rPr>
        <w:t>y</w:t>
      </w:r>
      <w:r>
        <w:rPr>
          <w:i/>
          <w:spacing w:val="-2"/>
          <w:sz w:val="24"/>
          <w:szCs w:val="24"/>
        </w:rPr>
        <w:t>si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-2"/>
          <w:sz w:val="24"/>
          <w:szCs w:val="24"/>
        </w:rPr>
        <w:t>a</w:t>
      </w:r>
      <w:r>
        <w:rPr>
          <w:i/>
          <w:sz w:val="24"/>
          <w:szCs w:val="24"/>
        </w:rPr>
        <w:t>l</w:t>
      </w:r>
      <w:r>
        <w:rPr>
          <w:i/>
          <w:spacing w:val="55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D</w:t>
      </w:r>
      <w:r>
        <w:rPr>
          <w:i/>
          <w:spacing w:val="-2"/>
          <w:sz w:val="24"/>
          <w:szCs w:val="24"/>
        </w:rPr>
        <w:t>ist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n</w:t>
      </w:r>
      <w:r>
        <w:rPr>
          <w:i/>
          <w:spacing w:val="-3"/>
          <w:sz w:val="24"/>
          <w:szCs w:val="24"/>
        </w:rPr>
        <w:t>c</w:t>
      </w:r>
      <w:r>
        <w:rPr>
          <w:i/>
          <w:sz w:val="24"/>
          <w:szCs w:val="24"/>
        </w:rPr>
        <w:t>i</w:t>
      </w:r>
      <w:r>
        <w:rPr>
          <w:i/>
          <w:spacing w:val="-2"/>
          <w:sz w:val="24"/>
          <w:szCs w:val="24"/>
        </w:rPr>
        <w:t>ng</w:t>
      </w:r>
      <w:r>
        <w:rPr>
          <w:i/>
          <w:sz w:val="24"/>
          <w:szCs w:val="24"/>
        </w:rPr>
        <w:t>.</w:t>
      </w:r>
      <w:r>
        <w:rPr>
          <w:i/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 xml:space="preserve">n 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ik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Covi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19 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 suatu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ssor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siapa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men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ontrol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diri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mpak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bisa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jadi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mpak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</w:p>
    <w:p w14:paraId="73533AE3" w14:textId="77777777" w:rsidR="00B027B5" w:rsidRDefault="003A21EF">
      <w:pPr>
        <w:spacing w:line="260" w:lineRule="exact"/>
        <w:ind w:left="242"/>
        <w:rPr>
          <w:sz w:val="16"/>
          <w:szCs w:val="16"/>
        </w:rPr>
      </w:pPr>
      <w:r>
        <w:pict w14:anchorId="23423990">
          <v:group id="_x0000_s1042" style="position:absolute;left:0;text-align:left;margin-left:1in;margin-top:67.7pt;width:2in;height:0;z-index:-251662848;mso-position-horizontal-relative:page" coordorigin="1440,1354" coordsize="2880,0">
            <v:shape id="_x0000_s1043" style="position:absolute;left:1440;top:1354;width:2880;height:0" coordorigin="1440,1354" coordsize="2880,0" path="m1440,1354r2881,e" filled="f" strokeweight=".82pt">
              <v:path arrowok="t"/>
            </v:shape>
            <w10:wrap anchorx="page"/>
          </v:group>
        </w:pict>
      </w:r>
      <w:r w:rsidR="002660C4">
        <w:rPr>
          <w:position w:val="-1"/>
          <w:sz w:val="24"/>
          <w:szCs w:val="24"/>
        </w:rPr>
        <w:t>diakib</w:t>
      </w:r>
      <w:r w:rsidR="002660C4">
        <w:rPr>
          <w:spacing w:val="-1"/>
          <w:position w:val="-1"/>
          <w:sz w:val="24"/>
          <w:szCs w:val="24"/>
        </w:rPr>
        <w:t>a</w:t>
      </w:r>
      <w:r w:rsidR="002660C4">
        <w:rPr>
          <w:position w:val="-1"/>
          <w:sz w:val="24"/>
          <w:szCs w:val="24"/>
        </w:rPr>
        <w:t>tkan jika s</w:t>
      </w:r>
      <w:r w:rsidR="002660C4">
        <w:rPr>
          <w:spacing w:val="-1"/>
          <w:position w:val="-1"/>
          <w:sz w:val="24"/>
          <w:szCs w:val="24"/>
        </w:rPr>
        <w:t>e</w:t>
      </w:r>
      <w:r w:rsidR="002660C4">
        <w:rPr>
          <w:position w:val="-1"/>
          <w:sz w:val="24"/>
          <w:szCs w:val="24"/>
        </w:rPr>
        <w:t>s</w:t>
      </w:r>
      <w:r w:rsidR="002660C4">
        <w:rPr>
          <w:spacing w:val="-1"/>
          <w:position w:val="-1"/>
          <w:sz w:val="24"/>
          <w:szCs w:val="24"/>
        </w:rPr>
        <w:t>e</w:t>
      </w:r>
      <w:r w:rsidR="002660C4">
        <w:rPr>
          <w:position w:val="-1"/>
          <w:sz w:val="24"/>
          <w:szCs w:val="24"/>
        </w:rPr>
        <w:t>o</w:t>
      </w:r>
      <w:r w:rsidR="002660C4">
        <w:rPr>
          <w:spacing w:val="1"/>
          <w:position w:val="-1"/>
          <w:sz w:val="24"/>
          <w:szCs w:val="24"/>
        </w:rPr>
        <w:t>r</w:t>
      </w:r>
      <w:r w:rsidR="002660C4">
        <w:rPr>
          <w:spacing w:val="-1"/>
          <w:position w:val="-1"/>
          <w:sz w:val="24"/>
          <w:szCs w:val="24"/>
        </w:rPr>
        <w:t>a</w:t>
      </w:r>
      <w:r w:rsidR="002660C4">
        <w:rPr>
          <w:spacing w:val="2"/>
          <w:position w:val="-1"/>
          <w:sz w:val="24"/>
          <w:szCs w:val="24"/>
        </w:rPr>
        <w:t>n</w:t>
      </w:r>
      <w:r w:rsidR="002660C4">
        <w:rPr>
          <w:position w:val="-1"/>
          <w:sz w:val="24"/>
          <w:szCs w:val="24"/>
        </w:rPr>
        <w:t>g</w:t>
      </w:r>
      <w:r w:rsidR="002660C4">
        <w:rPr>
          <w:spacing w:val="-2"/>
          <w:position w:val="-1"/>
          <w:sz w:val="24"/>
          <w:szCs w:val="24"/>
        </w:rPr>
        <w:t xml:space="preserve"> </w:t>
      </w:r>
      <w:r w:rsidR="002660C4">
        <w:rPr>
          <w:position w:val="-1"/>
          <w:sz w:val="24"/>
          <w:szCs w:val="24"/>
        </w:rPr>
        <w:t>te</w:t>
      </w:r>
      <w:r w:rsidR="002660C4">
        <w:rPr>
          <w:spacing w:val="-1"/>
          <w:position w:val="-1"/>
          <w:sz w:val="24"/>
          <w:szCs w:val="24"/>
        </w:rPr>
        <w:t>r</w:t>
      </w:r>
      <w:r w:rsidR="002660C4">
        <w:rPr>
          <w:position w:val="-1"/>
          <w:sz w:val="24"/>
          <w:szCs w:val="24"/>
        </w:rPr>
        <w:t>i</w:t>
      </w:r>
      <w:r w:rsidR="002660C4">
        <w:rPr>
          <w:spacing w:val="3"/>
          <w:position w:val="-1"/>
          <w:sz w:val="24"/>
          <w:szCs w:val="24"/>
        </w:rPr>
        <w:t>n</w:t>
      </w:r>
      <w:r w:rsidR="002660C4">
        <w:rPr>
          <w:position w:val="-1"/>
          <w:sz w:val="24"/>
          <w:szCs w:val="24"/>
        </w:rPr>
        <w:t>f</w:t>
      </w:r>
      <w:r w:rsidR="002660C4">
        <w:rPr>
          <w:spacing w:val="-2"/>
          <w:position w:val="-1"/>
          <w:sz w:val="24"/>
          <w:szCs w:val="24"/>
        </w:rPr>
        <w:t>e</w:t>
      </w:r>
      <w:r w:rsidR="002660C4">
        <w:rPr>
          <w:position w:val="-1"/>
          <w:sz w:val="24"/>
          <w:szCs w:val="24"/>
        </w:rPr>
        <w:t>ksi v</w:t>
      </w:r>
      <w:r w:rsidR="002660C4">
        <w:rPr>
          <w:spacing w:val="1"/>
          <w:position w:val="-1"/>
          <w:sz w:val="24"/>
          <w:szCs w:val="24"/>
        </w:rPr>
        <w:t>i</w:t>
      </w:r>
      <w:r w:rsidR="002660C4">
        <w:rPr>
          <w:position w:val="-1"/>
          <w:sz w:val="24"/>
          <w:szCs w:val="24"/>
        </w:rPr>
        <w:t xml:space="preserve">rus </w:t>
      </w:r>
      <w:r w:rsidR="002660C4">
        <w:rPr>
          <w:spacing w:val="-1"/>
          <w:position w:val="-1"/>
          <w:sz w:val="24"/>
          <w:szCs w:val="24"/>
        </w:rPr>
        <w:t>c</w:t>
      </w:r>
      <w:r w:rsidR="002660C4">
        <w:rPr>
          <w:position w:val="-1"/>
          <w:sz w:val="24"/>
          <w:szCs w:val="24"/>
        </w:rPr>
        <w:t>o</w:t>
      </w:r>
      <w:r w:rsidR="002660C4">
        <w:rPr>
          <w:spacing w:val="-1"/>
          <w:position w:val="-1"/>
          <w:sz w:val="24"/>
          <w:szCs w:val="24"/>
        </w:rPr>
        <w:t>r</w:t>
      </w:r>
      <w:r w:rsidR="002660C4">
        <w:rPr>
          <w:position w:val="-1"/>
          <w:sz w:val="24"/>
          <w:szCs w:val="24"/>
        </w:rPr>
        <w:t>o</w:t>
      </w:r>
      <w:r w:rsidR="002660C4">
        <w:rPr>
          <w:spacing w:val="2"/>
          <w:position w:val="-1"/>
          <w:sz w:val="24"/>
          <w:szCs w:val="24"/>
        </w:rPr>
        <w:t>n</w:t>
      </w:r>
      <w:r w:rsidR="002660C4">
        <w:rPr>
          <w:position w:val="-1"/>
          <w:sz w:val="24"/>
          <w:szCs w:val="24"/>
        </w:rPr>
        <w:t>a</w:t>
      </w:r>
      <w:r w:rsidR="002660C4">
        <w:rPr>
          <w:spacing w:val="1"/>
          <w:position w:val="-1"/>
          <w:sz w:val="24"/>
          <w:szCs w:val="24"/>
        </w:rPr>
        <w:t xml:space="preserve"> </w:t>
      </w:r>
      <w:r w:rsidR="002660C4">
        <w:rPr>
          <w:position w:val="-1"/>
          <w:sz w:val="24"/>
          <w:szCs w:val="24"/>
        </w:rPr>
        <w:t>i</w:t>
      </w:r>
      <w:r w:rsidR="002660C4">
        <w:rPr>
          <w:spacing w:val="1"/>
          <w:position w:val="-1"/>
          <w:sz w:val="24"/>
          <w:szCs w:val="24"/>
        </w:rPr>
        <w:t>t</w:t>
      </w:r>
      <w:r w:rsidR="002660C4">
        <w:rPr>
          <w:position w:val="-1"/>
          <w:sz w:val="24"/>
          <w:szCs w:val="24"/>
        </w:rPr>
        <w:t>u se</w:t>
      </w:r>
      <w:r w:rsidR="002660C4">
        <w:rPr>
          <w:spacing w:val="-1"/>
          <w:position w:val="-1"/>
          <w:sz w:val="24"/>
          <w:szCs w:val="24"/>
        </w:rPr>
        <w:t>n</w:t>
      </w:r>
      <w:r w:rsidR="002660C4">
        <w:rPr>
          <w:position w:val="-1"/>
          <w:sz w:val="24"/>
          <w:szCs w:val="24"/>
        </w:rPr>
        <w:t>diri</w:t>
      </w:r>
      <w:r w:rsidR="002660C4">
        <w:rPr>
          <w:spacing w:val="3"/>
          <w:position w:val="-1"/>
          <w:sz w:val="24"/>
          <w:szCs w:val="24"/>
        </w:rPr>
        <w:t>.</w:t>
      </w:r>
      <w:r w:rsidR="002660C4">
        <w:rPr>
          <w:position w:val="10"/>
          <w:sz w:val="16"/>
          <w:szCs w:val="16"/>
        </w:rPr>
        <w:t>1</w:t>
      </w:r>
    </w:p>
    <w:p w14:paraId="5B07170A" w14:textId="77777777" w:rsidR="00B027B5" w:rsidRDefault="00B027B5">
      <w:pPr>
        <w:spacing w:before="4" w:line="100" w:lineRule="exact"/>
        <w:rPr>
          <w:sz w:val="11"/>
          <w:szCs w:val="11"/>
        </w:rPr>
      </w:pPr>
    </w:p>
    <w:p w14:paraId="3A0BCF26" w14:textId="77777777" w:rsidR="00B027B5" w:rsidRDefault="00B027B5">
      <w:pPr>
        <w:spacing w:line="200" w:lineRule="exact"/>
      </w:pPr>
    </w:p>
    <w:p w14:paraId="7216A996" w14:textId="77777777" w:rsidR="00B027B5" w:rsidRDefault="00B027B5">
      <w:pPr>
        <w:spacing w:line="200" w:lineRule="exact"/>
      </w:pPr>
    </w:p>
    <w:p w14:paraId="6A74D5F4" w14:textId="77777777" w:rsidR="00B027B5" w:rsidRDefault="00B027B5">
      <w:pPr>
        <w:spacing w:line="200" w:lineRule="exact"/>
      </w:pPr>
    </w:p>
    <w:p w14:paraId="1F40D23A" w14:textId="77777777" w:rsidR="00B027B5" w:rsidRDefault="00B027B5">
      <w:pPr>
        <w:spacing w:line="200" w:lineRule="exact"/>
      </w:pPr>
    </w:p>
    <w:p w14:paraId="14CDB3B8" w14:textId="77777777" w:rsidR="00B027B5" w:rsidRDefault="00B027B5">
      <w:pPr>
        <w:spacing w:line="200" w:lineRule="exact"/>
      </w:pPr>
    </w:p>
    <w:p w14:paraId="3274599C" w14:textId="77777777" w:rsidR="00B027B5" w:rsidRDefault="002660C4">
      <w:pPr>
        <w:spacing w:before="44"/>
        <w:ind w:left="100"/>
      </w:pPr>
      <w:r>
        <w:rPr>
          <w:position w:val="9"/>
          <w:sz w:val="13"/>
          <w:szCs w:val="13"/>
        </w:rPr>
        <w:t xml:space="preserve">1   </w:t>
      </w:r>
      <w:r>
        <w:rPr>
          <w:spacing w:val="3"/>
        </w:rPr>
        <w:t>T</w:t>
      </w:r>
      <w:r>
        <w:t>a</w:t>
      </w:r>
      <w:r>
        <w:rPr>
          <w:spacing w:val="-3"/>
        </w:rPr>
        <w:t>y</w:t>
      </w:r>
      <w:r>
        <w:t>l</w:t>
      </w:r>
      <w:r>
        <w:rPr>
          <w:spacing w:val="1"/>
        </w:rPr>
        <w:t>or</w:t>
      </w:r>
      <w:r>
        <w:t>,</w:t>
      </w:r>
      <w:r>
        <w:rPr>
          <w:spacing w:val="43"/>
        </w:rPr>
        <w:t xml:space="preserve"> </w:t>
      </w:r>
      <w:r>
        <w:t>S.,</w:t>
      </w:r>
      <w:r>
        <w:rPr>
          <w:spacing w:val="47"/>
        </w:rPr>
        <w:t xml:space="preserve"> </w:t>
      </w:r>
      <w:r>
        <w:rPr>
          <w:spacing w:val="1"/>
        </w:rPr>
        <w:t>201</w:t>
      </w:r>
      <w:r>
        <w:rPr>
          <w:spacing w:val="-1"/>
        </w:rPr>
        <w:t>9</w:t>
      </w:r>
      <w:r>
        <w:t>.</w:t>
      </w:r>
      <w:r>
        <w:rPr>
          <w:spacing w:val="46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46"/>
        </w:rPr>
        <w:t xml:space="preserve"> </w:t>
      </w:r>
      <w:r>
        <w:rPr>
          <w:i/>
        </w:rPr>
        <w:t>P</w:t>
      </w:r>
      <w:r>
        <w:rPr>
          <w:i/>
          <w:spacing w:val="-1"/>
        </w:rPr>
        <w:t>s</w:t>
      </w:r>
      <w:r>
        <w:rPr>
          <w:i/>
        </w:rPr>
        <w:t>y</w:t>
      </w:r>
      <w:r>
        <w:rPr>
          <w:i/>
          <w:spacing w:val="1"/>
        </w:rPr>
        <w:t>cho</w:t>
      </w:r>
      <w:r>
        <w:rPr>
          <w:i/>
        </w:rPr>
        <w:t>l</w:t>
      </w:r>
      <w:r>
        <w:rPr>
          <w:i/>
          <w:spacing w:val="1"/>
        </w:rPr>
        <w:t>og</w:t>
      </w:r>
      <w:r>
        <w:rPr>
          <w:i/>
        </w:rPr>
        <w:t>y</w:t>
      </w:r>
      <w:r>
        <w:rPr>
          <w:i/>
          <w:spacing w:val="37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46"/>
        </w:rPr>
        <w:t xml:space="preserve"> </w:t>
      </w:r>
      <w:r>
        <w:rPr>
          <w:i/>
        </w:rPr>
        <w:t>P</w:t>
      </w:r>
      <w:r>
        <w:rPr>
          <w:i/>
          <w:spacing w:val="1"/>
        </w:rPr>
        <w:t>a</w:t>
      </w:r>
      <w:r>
        <w:rPr>
          <w:i/>
          <w:spacing w:val="-1"/>
        </w:rPr>
        <w:t>n</w:t>
      </w:r>
      <w:r>
        <w:rPr>
          <w:i/>
          <w:spacing w:val="1"/>
        </w:rPr>
        <w:t>d</w:t>
      </w:r>
      <w:r>
        <w:rPr>
          <w:i/>
        </w:rPr>
        <w:t>emi</w:t>
      </w:r>
      <w:r>
        <w:rPr>
          <w:i/>
          <w:spacing w:val="1"/>
        </w:rPr>
        <w:t>c</w:t>
      </w:r>
      <w:r>
        <w:rPr>
          <w:i/>
          <w:spacing w:val="-1"/>
        </w:rPr>
        <w:t>s</w:t>
      </w:r>
      <w:r>
        <w:rPr>
          <w:i/>
        </w:rPr>
        <w:t>:</w:t>
      </w:r>
      <w:r>
        <w:rPr>
          <w:i/>
          <w:spacing w:val="40"/>
        </w:rPr>
        <w:t xml:space="preserve"> </w:t>
      </w:r>
      <w:r>
        <w:rPr>
          <w:i/>
        </w:rPr>
        <w:t>P</w:t>
      </w:r>
      <w:r>
        <w:rPr>
          <w:i/>
          <w:spacing w:val="-1"/>
        </w:rPr>
        <w:t>r</w:t>
      </w:r>
      <w:r>
        <w:rPr>
          <w:i/>
        </w:rPr>
        <w:t>e</w:t>
      </w:r>
      <w:r>
        <w:rPr>
          <w:i/>
          <w:spacing w:val="1"/>
        </w:rPr>
        <w:t>pa</w:t>
      </w:r>
      <w:r>
        <w:rPr>
          <w:i/>
          <w:spacing w:val="-1"/>
        </w:rPr>
        <w:t>r</w:t>
      </w:r>
      <w:r>
        <w:rPr>
          <w:i/>
        </w:rPr>
        <w:t>i</w:t>
      </w:r>
      <w:r>
        <w:rPr>
          <w:i/>
          <w:spacing w:val="1"/>
        </w:rPr>
        <w:t>n</w:t>
      </w:r>
      <w:r>
        <w:rPr>
          <w:i/>
        </w:rPr>
        <w:t>g</w:t>
      </w:r>
      <w:r>
        <w:rPr>
          <w:i/>
          <w:spacing w:val="41"/>
        </w:rPr>
        <w:t xml:space="preserve"> </w:t>
      </w:r>
      <w:r>
        <w:rPr>
          <w:i/>
        </w:rPr>
        <w:t>f</w:t>
      </w:r>
      <w:r>
        <w:rPr>
          <w:i/>
          <w:spacing w:val="1"/>
        </w:rPr>
        <w:t>o</w:t>
      </w:r>
      <w:r>
        <w:rPr>
          <w:i/>
        </w:rPr>
        <w:t>r</w:t>
      </w:r>
      <w:r>
        <w:rPr>
          <w:i/>
          <w:spacing w:val="46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47"/>
        </w:rPr>
        <w:t xml:space="preserve"> </w:t>
      </w:r>
      <w:r>
        <w:rPr>
          <w:i/>
          <w:spacing w:val="-1"/>
        </w:rPr>
        <w:t>N</w:t>
      </w:r>
      <w:r>
        <w:rPr>
          <w:i/>
        </w:rPr>
        <w:t>e</w:t>
      </w:r>
      <w:r>
        <w:rPr>
          <w:i/>
          <w:spacing w:val="1"/>
        </w:rPr>
        <w:t>x</w:t>
      </w:r>
      <w:r>
        <w:rPr>
          <w:i/>
        </w:rPr>
        <w:t>t</w:t>
      </w:r>
      <w:r>
        <w:rPr>
          <w:i/>
          <w:spacing w:val="44"/>
        </w:rPr>
        <w:t xml:space="preserve"> </w:t>
      </w:r>
      <w:r>
        <w:rPr>
          <w:i/>
        </w:rPr>
        <w:t>Gl</w:t>
      </w:r>
      <w:r>
        <w:rPr>
          <w:i/>
          <w:spacing w:val="1"/>
        </w:rPr>
        <w:t>oba</w:t>
      </w:r>
      <w:r>
        <w:rPr>
          <w:i/>
        </w:rPr>
        <w:t>l</w:t>
      </w:r>
      <w:r>
        <w:rPr>
          <w:i/>
          <w:spacing w:val="42"/>
        </w:rPr>
        <w:t xml:space="preserve"> </w:t>
      </w:r>
      <w:r>
        <w:rPr>
          <w:i/>
        </w:rPr>
        <w:t>O</w:t>
      </w:r>
      <w:r>
        <w:rPr>
          <w:i/>
          <w:spacing w:val="1"/>
        </w:rPr>
        <w:t>u</w:t>
      </w:r>
      <w:r>
        <w:rPr>
          <w:i/>
        </w:rPr>
        <w:t>t</w:t>
      </w:r>
      <w:r>
        <w:rPr>
          <w:i/>
          <w:spacing w:val="1"/>
        </w:rPr>
        <w:t>b</w:t>
      </w:r>
      <w:r>
        <w:rPr>
          <w:i/>
          <w:spacing w:val="-1"/>
        </w:rPr>
        <w:t>r</w:t>
      </w:r>
      <w:r>
        <w:rPr>
          <w:i/>
        </w:rPr>
        <w:t>e</w:t>
      </w:r>
      <w:r>
        <w:rPr>
          <w:i/>
          <w:spacing w:val="1"/>
        </w:rPr>
        <w:t>a</w:t>
      </w:r>
      <w:r>
        <w:rPr>
          <w:i/>
        </w:rPr>
        <w:t>k</w:t>
      </w:r>
      <w:r>
        <w:rPr>
          <w:i/>
          <w:spacing w:val="41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46"/>
        </w:rPr>
        <w:t xml:space="preserve"> </w:t>
      </w:r>
      <w:r>
        <w:rPr>
          <w:i/>
          <w:spacing w:val="1"/>
        </w:rPr>
        <w:t>In</w:t>
      </w:r>
      <w:r>
        <w:rPr>
          <w:i/>
        </w:rPr>
        <w:t>fecti</w:t>
      </w:r>
      <w:r>
        <w:rPr>
          <w:i/>
          <w:spacing w:val="1"/>
        </w:rPr>
        <w:t>o</w:t>
      </w:r>
      <w:r>
        <w:rPr>
          <w:i/>
          <w:spacing w:val="-1"/>
        </w:rPr>
        <w:t>u</w:t>
      </w:r>
      <w:r>
        <w:rPr>
          <w:i/>
        </w:rPr>
        <w:t>s</w:t>
      </w:r>
    </w:p>
    <w:p w14:paraId="349E7F41" w14:textId="77777777" w:rsidR="00B027B5" w:rsidRDefault="002660C4">
      <w:pPr>
        <w:spacing w:line="220" w:lineRule="exact"/>
        <w:ind w:left="242"/>
        <w:sectPr w:rsidR="00B027B5">
          <w:pgSz w:w="11920" w:h="16840"/>
          <w:pgMar w:top="1340" w:right="1320" w:bottom="280" w:left="1340" w:header="720" w:footer="720" w:gutter="0"/>
          <w:cols w:space="720"/>
        </w:sectPr>
      </w:pPr>
      <w:r>
        <w:rPr>
          <w:i/>
        </w:rPr>
        <w:t>Di</w:t>
      </w:r>
      <w:r>
        <w:rPr>
          <w:i/>
          <w:spacing w:val="-1"/>
        </w:rPr>
        <w:t>s</w:t>
      </w:r>
      <w:r>
        <w:rPr>
          <w:i/>
        </w:rPr>
        <w:t>e</w:t>
      </w:r>
      <w:r>
        <w:rPr>
          <w:i/>
          <w:spacing w:val="1"/>
        </w:rPr>
        <w:t>a</w:t>
      </w:r>
      <w:r>
        <w:rPr>
          <w:i/>
          <w:spacing w:val="-1"/>
        </w:rPr>
        <w:t>s</w:t>
      </w:r>
      <w:r>
        <w:rPr>
          <w:i/>
        </w:rPr>
        <w:t>e.</w:t>
      </w:r>
      <w:r>
        <w:rPr>
          <w:i/>
          <w:spacing w:val="-6"/>
        </w:rPr>
        <w:t xml:space="preserve"> </w:t>
      </w:r>
      <w:r>
        <w:t>E</w:t>
      </w:r>
      <w:r>
        <w:rPr>
          <w:spacing w:val="1"/>
        </w:rPr>
        <w:t>n</w:t>
      </w:r>
      <w:r>
        <w:rPr>
          <w:spacing w:val="-1"/>
        </w:rPr>
        <w:t>g</w:t>
      </w:r>
      <w:r>
        <w:t>l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1"/>
        </w:rPr>
        <w:t>d</w:t>
      </w:r>
      <w:r>
        <w:t>: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a</w:t>
      </w:r>
      <w:r>
        <w:rPr>
          <w:spacing w:val="-4"/>
        </w:rPr>
        <w:t>m</w:t>
      </w:r>
      <w:r>
        <w:rPr>
          <w:spacing w:val="1"/>
        </w:rPr>
        <w:t>br</w:t>
      </w:r>
      <w:r>
        <w:t>i</w:t>
      </w:r>
      <w:r>
        <w:rPr>
          <w:spacing w:val="3"/>
        </w:rPr>
        <w:t>d</w:t>
      </w:r>
      <w:r>
        <w:rPr>
          <w:spacing w:val="-1"/>
        </w:rPr>
        <w:t>g</w:t>
      </w:r>
      <w:r>
        <w:t>e</w:t>
      </w:r>
      <w:r>
        <w:rPr>
          <w:spacing w:val="-8"/>
        </w:rPr>
        <w:t xml:space="preserve"> </w:t>
      </w:r>
      <w:r>
        <w:t>Sc</w:t>
      </w:r>
      <w:r>
        <w:rPr>
          <w:spacing w:val="-1"/>
        </w:rPr>
        <w:t>h</w:t>
      </w:r>
      <w:r>
        <w:rPr>
          <w:spacing w:val="1"/>
        </w:rPr>
        <w:t>o</w:t>
      </w:r>
      <w:r>
        <w:t>lar</w:t>
      </w:r>
      <w:r>
        <w:rPr>
          <w:spacing w:val="-5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u</w:t>
      </w:r>
      <w:r>
        <w:rPr>
          <w:spacing w:val="1"/>
        </w:rPr>
        <w:t>b</w:t>
      </w:r>
      <w:r>
        <w:t>li</w:t>
      </w:r>
      <w:r>
        <w:rPr>
          <w:spacing w:val="1"/>
        </w:rPr>
        <w:t>s</w:t>
      </w:r>
      <w:r>
        <w:rPr>
          <w:spacing w:val="-1"/>
        </w:rPr>
        <w:t>h</w:t>
      </w:r>
      <w:r>
        <w:t>i</w:t>
      </w:r>
      <w:r>
        <w:rPr>
          <w:spacing w:val="1"/>
        </w:rPr>
        <w:t>n</w:t>
      </w:r>
      <w:r>
        <w:rPr>
          <w:spacing w:val="-1"/>
        </w:rPr>
        <w:t>g</w:t>
      </w:r>
      <w:r>
        <w:t>.</w:t>
      </w:r>
      <w:r>
        <w:rPr>
          <w:spacing w:val="-8"/>
        </w:rPr>
        <w:t xml:space="preserve"> </w:t>
      </w:r>
      <w:r>
        <w:t>H</w:t>
      </w:r>
      <w:r>
        <w:rPr>
          <w:spacing w:val="2"/>
        </w:rPr>
        <w:t>l</w:t>
      </w:r>
      <w:r>
        <w:t>m</w:t>
      </w:r>
      <w:r>
        <w:rPr>
          <w:spacing w:val="-5"/>
        </w:rPr>
        <w:t xml:space="preserve"> </w:t>
      </w:r>
      <w:r>
        <w:rPr>
          <w:spacing w:val="1"/>
        </w:rPr>
        <w:t>1</w:t>
      </w:r>
      <w:r>
        <w:t>4</w:t>
      </w:r>
    </w:p>
    <w:p w14:paraId="3F84A253" w14:textId="77777777" w:rsidR="00B027B5" w:rsidRDefault="002660C4">
      <w:pPr>
        <w:spacing w:before="76" w:line="360" w:lineRule="auto"/>
        <w:ind w:left="242" w:right="172"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Menin</w:t>
      </w:r>
      <w:r>
        <w:rPr>
          <w:spacing w:val="-3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ovi</w:t>
      </w:r>
      <w:r>
        <w:rPr>
          <w:spacing w:val="4"/>
          <w:sz w:val="24"/>
          <w:szCs w:val="24"/>
        </w:rPr>
        <w:t>d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19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membu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 hidup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manusia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lah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khir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5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mbuat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ng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rlu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membia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diri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hidupan</w:t>
      </w:r>
      <w:r>
        <w:rPr>
          <w:spacing w:val="5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lebih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nuh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 xml:space="preserve">n.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pun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i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lam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hidupan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nusia 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hingga manusia  membutuhkan 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rtolong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 xml:space="preserve">a 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 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ntuan 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k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pi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ntuan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psik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mpat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me</w:t>
      </w:r>
      <w:r>
        <w:rPr>
          <w:spacing w:val="-1"/>
          <w:sz w:val="24"/>
          <w:szCs w:val="24"/>
        </w:rPr>
        <w:t>re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 solu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rsif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men</w:t>
      </w:r>
      <w:r>
        <w:rPr>
          <w:spacing w:val="-3"/>
          <w:sz w:val="24"/>
          <w:szCs w:val="24"/>
        </w:rPr>
        <w:t>g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 be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man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ovi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19.</w:t>
      </w:r>
    </w:p>
    <w:p w14:paraId="5E542F74" w14:textId="77777777" w:rsidR="00B027B5" w:rsidRDefault="00B027B5">
      <w:pPr>
        <w:spacing w:before="6" w:line="200" w:lineRule="exact"/>
      </w:pPr>
    </w:p>
    <w:p w14:paraId="5EAD6528" w14:textId="77777777" w:rsidR="00B027B5" w:rsidRDefault="002660C4">
      <w:pPr>
        <w:spacing w:line="360" w:lineRule="auto"/>
        <w:ind w:left="242" w:right="174" w:firstLine="72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 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 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  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lami 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str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ss  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bihan,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mpai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diakib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tkan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wa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ovi</w:t>
      </w:r>
      <w:r>
        <w:rPr>
          <w:spacing w:val="4"/>
          <w:sz w:val="24"/>
          <w:szCs w:val="24"/>
        </w:rPr>
        <w:t>d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19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 men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manusia  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mi 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rti 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disebutkan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kibat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manusia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ring 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pian, 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ndiri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juga 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mua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 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khir.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tentu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membutuhkan</w:t>
      </w:r>
      <w:r>
        <w:rPr>
          <w:spacing w:val="4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mpati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kons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lor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ja untuk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ota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jem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 membutuhkan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rtolong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 Kons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lor</w:t>
      </w:r>
      <w:r>
        <w:rPr>
          <w:spacing w:val="2"/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mem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untuk 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tanpa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 la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ntuan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lanjutan.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Maka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ng 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mba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se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ar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onl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3D0E9E93" w14:textId="77777777" w:rsidR="00B027B5" w:rsidRDefault="00B027B5">
      <w:pPr>
        <w:spacing w:before="6" w:line="200" w:lineRule="exact"/>
      </w:pPr>
    </w:p>
    <w:p w14:paraId="74E64E95" w14:textId="77777777" w:rsidR="00B027B5" w:rsidRDefault="002660C4">
      <w:pPr>
        <w:spacing w:line="360" w:lineRule="auto"/>
        <w:ind w:left="242" w:right="174" w:firstLine="566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7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“</w:t>
      </w:r>
      <w:r>
        <w:rPr>
          <w:i/>
          <w:sz w:val="24"/>
          <w:szCs w:val="24"/>
        </w:rPr>
        <w:t>Poim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n”</w:t>
      </w:r>
      <w:r>
        <w:rPr>
          <w:i/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rarti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j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las digamb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Kitab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Tiga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tent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ntuk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rtol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 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sif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memi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pin</w:t>
      </w:r>
      <w:r>
        <w:rPr>
          <w:spacing w:val="5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(</w:t>
      </w:r>
      <w:r>
        <w:rPr>
          <w:i/>
          <w:sz w:val="24"/>
          <w:szCs w:val="24"/>
        </w:rPr>
        <w:t>leading</w:t>
      </w:r>
      <w:r>
        <w:rPr>
          <w:sz w:val="24"/>
          <w:szCs w:val="24"/>
        </w:rPr>
        <w:t>),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mbuh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(</w:t>
      </w: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sz w:val="24"/>
          <w:szCs w:val="24"/>
        </w:rPr>
        <w:t>),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 (</w:t>
      </w:r>
      <w:r>
        <w:rPr>
          <w:i/>
          <w:spacing w:val="2"/>
          <w:sz w:val="24"/>
          <w:szCs w:val="24"/>
        </w:rPr>
        <w:t>n</w:t>
      </w:r>
      <w:r>
        <w:rPr>
          <w:i/>
          <w:sz w:val="24"/>
          <w:szCs w:val="24"/>
        </w:rPr>
        <w:t>urtu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in</w:t>
      </w:r>
      <w:r>
        <w:rPr>
          <w:i/>
          <w:spacing w:val="2"/>
          <w:sz w:val="24"/>
          <w:szCs w:val="24"/>
        </w:rPr>
        <w:t>g</w:t>
      </w:r>
      <w:r>
        <w:rPr>
          <w:sz w:val="24"/>
          <w:szCs w:val="24"/>
        </w:rPr>
        <w:t xml:space="preserve">). </w:t>
      </w:r>
      <w:r>
        <w:rPr>
          <w:spacing w:val="-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 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sten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ga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 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tema</w:t>
      </w:r>
      <w:r>
        <w:rPr>
          <w:spacing w:val="2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sus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mbal</w:t>
      </w:r>
      <w:r>
        <w:rPr>
          <w:spacing w:val="3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ik”,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lam 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norma</w:t>
      </w:r>
      <w:r>
        <w:rPr>
          <w:spacing w:val="3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u,</w:t>
      </w:r>
      <w:r>
        <w:rPr>
          <w:spacing w:val="3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sus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n,</w:t>
      </w:r>
    </w:p>
    <w:p w14:paraId="42619A86" w14:textId="77777777" w:rsidR="00B027B5" w:rsidRDefault="002660C4">
      <w:pPr>
        <w:spacing w:line="280" w:lineRule="exact"/>
        <w:ind w:left="242" w:right="175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ra 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gi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manusia</w:t>
      </w:r>
      <w:r>
        <w:rPr>
          <w:spacing w:val="1"/>
          <w:sz w:val="24"/>
          <w:szCs w:val="24"/>
        </w:rPr>
        <w:t>.</w:t>
      </w:r>
      <w:r>
        <w:rPr>
          <w:position w:val="11"/>
          <w:sz w:val="16"/>
          <w:szCs w:val="16"/>
        </w:rPr>
        <w:t xml:space="preserve">2  </w:t>
      </w:r>
      <w:r>
        <w:rPr>
          <w:spacing w:val="11"/>
          <w:position w:val="11"/>
          <w:sz w:val="16"/>
          <w:szCs w:val="16"/>
        </w:rPr>
        <w:t xml:space="preserve"> </w:t>
      </w:r>
      <w:r>
        <w:rPr>
          <w:spacing w:val="-1"/>
          <w:sz w:val="24"/>
          <w:szCs w:val="24"/>
        </w:rPr>
        <w:t>“</w:t>
      </w:r>
      <w:r>
        <w:rPr>
          <w:sz w:val="24"/>
          <w:szCs w:val="24"/>
        </w:rPr>
        <w:t>Akul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mbala </w:t>
      </w:r>
      <w:r>
        <w:rPr>
          <w:spacing w:val="1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ik.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 </w:t>
      </w:r>
      <w:r>
        <w:rPr>
          <w:spacing w:val="1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</w:p>
    <w:p w14:paraId="3571CBD7" w14:textId="77777777" w:rsidR="00B027B5" w:rsidRDefault="00B027B5">
      <w:pPr>
        <w:spacing w:before="10" w:line="120" w:lineRule="exact"/>
        <w:rPr>
          <w:sz w:val="13"/>
          <w:szCs w:val="13"/>
        </w:rPr>
      </w:pPr>
    </w:p>
    <w:p w14:paraId="69A5C3AE" w14:textId="77777777" w:rsidR="00B027B5" w:rsidRDefault="002660C4">
      <w:pPr>
        <w:spacing w:line="360" w:lineRule="auto"/>
        <w:ind w:left="242" w:right="176"/>
        <w:jc w:val="both"/>
        <w:rPr>
          <w:sz w:val="24"/>
          <w:szCs w:val="24"/>
        </w:rPr>
      </w:pP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 xml:space="preserve">ikan 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domb</w:t>
      </w:r>
      <w:r>
        <w:rPr>
          <w:spacing w:val="4"/>
          <w:sz w:val="24"/>
          <w:szCs w:val="24"/>
        </w:rPr>
        <w:t>a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domba”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Y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10:11).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rut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luas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kup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me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mbuh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numbuhkan 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jem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kom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hidup.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 suatu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 xml:space="preserve">a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bingan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ndu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 xml:space="preserve"> 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nuh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sih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mua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</w:p>
    <w:p w14:paraId="1750DC7B" w14:textId="77777777" w:rsidR="00B027B5" w:rsidRDefault="002660C4">
      <w:pPr>
        <w:spacing w:line="280" w:lineRule="exact"/>
        <w:ind w:left="242" w:right="172"/>
        <w:jc w:val="both"/>
        <w:rPr>
          <w:sz w:val="16"/>
          <w:szCs w:val="16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menuju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ibadi</w:t>
      </w:r>
      <w:r>
        <w:rPr>
          <w:spacing w:val="4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us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us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4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”</w:t>
      </w:r>
      <w:r>
        <w:rPr>
          <w:spacing w:val="7"/>
          <w:sz w:val="24"/>
          <w:szCs w:val="24"/>
        </w:rPr>
        <w:t>.</w:t>
      </w:r>
      <w:r>
        <w:rPr>
          <w:position w:val="11"/>
          <w:sz w:val="16"/>
          <w:szCs w:val="16"/>
        </w:rPr>
        <w:t>3</w:t>
      </w:r>
    </w:p>
    <w:p w14:paraId="14270E3D" w14:textId="77777777" w:rsidR="00B027B5" w:rsidRDefault="00B027B5">
      <w:pPr>
        <w:spacing w:before="9" w:line="120" w:lineRule="exact"/>
        <w:rPr>
          <w:sz w:val="13"/>
          <w:szCs w:val="13"/>
        </w:rPr>
      </w:pPr>
    </w:p>
    <w:p w14:paraId="3959EC70" w14:textId="77777777" w:rsidR="00B027B5" w:rsidRDefault="003A21EF">
      <w:pPr>
        <w:spacing w:line="260" w:lineRule="exact"/>
        <w:ind w:left="242" w:right="182"/>
        <w:jc w:val="both"/>
        <w:rPr>
          <w:sz w:val="24"/>
          <w:szCs w:val="24"/>
        </w:rPr>
      </w:pPr>
      <w:r>
        <w:pict w14:anchorId="3EA706E7">
          <v:group id="_x0000_s1040" style="position:absolute;left:0;text-align:left;margin-left:1in;margin-top:26.45pt;width:2in;height:0;z-index:-251661824;mso-position-horizontal-relative:page" coordorigin="1440,529" coordsize="2880,0">
            <v:shape id="_x0000_s1041" style="position:absolute;left:1440;top:529;width:2880;height:0" coordorigin="1440,529" coordsize="2880,0" path="m1440,529r2881,e" filled="f" strokeweight=".82pt">
              <v:path arrowok="t"/>
            </v:shape>
            <w10:wrap anchorx="page"/>
          </v:group>
        </w:pict>
      </w:r>
      <w:r w:rsidR="002660C4">
        <w:rPr>
          <w:position w:val="-1"/>
          <w:sz w:val="24"/>
          <w:szCs w:val="24"/>
        </w:rPr>
        <w:t>K</w:t>
      </w:r>
      <w:r w:rsidR="002660C4">
        <w:rPr>
          <w:spacing w:val="-1"/>
          <w:position w:val="-1"/>
          <w:sz w:val="24"/>
          <w:szCs w:val="24"/>
        </w:rPr>
        <w:t>e</w:t>
      </w:r>
      <w:r w:rsidR="002660C4">
        <w:rPr>
          <w:spacing w:val="5"/>
          <w:position w:val="-1"/>
          <w:sz w:val="24"/>
          <w:szCs w:val="24"/>
        </w:rPr>
        <w:t>n</w:t>
      </w:r>
      <w:r w:rsidR="002660C4">
        <w:rPr>
          <w:spacing w:val="-5"/>
          <w:position w:val="-1"/>
          <w:sz w:val="24"/>
          <w:szCs w:val="24"/>
        </w:rPr>
        <w:t>y</w:t>
      </w:r>
      <w:r w:rsidR="002660C4">
        <w:rPr>
          <w:spacing w:val="-1"/>
          <w:position w:val="-1"/>
          <w:sz w:val="24"/>
          <w:szCs w:val="24"/>
        </w:rPr>
        <w:t>a</w:t>
      </w:r>
      <w:r w:rsidR="002660C4">
        <w:rPr>
          <w:position w:val="-1"/>
          <w:sz w:val="24"/>
          <w:szCs w:val="24"/>
        </w:rPr>
        <w:t>t</w:t>
      </w:r>
      <w:r w:rsidR="002660C4">
        <w:rPr>
          <w:spacing w:val="2"/>
          <w:position w:val="-1"/>
          <w:sz w:val="24"/>
          <w:szCs w:val="24"/>
        </w:rPr>
        <w:t>a</w:t>
      </w:r>
      <w:r w:rsidR="002660C4">
        <w:rPr>
          <w:spacing w:val="-1"/>
          <w:position w:val="-1"/>
          <w:sz w:val="24"/>
          <w:szCs w:val="24"/>
        </w:rPr>
        <w:t>a</w:t>
      </w:r>
      <w:r w:rsidR="002660C4">
        <w:rPr>
          <w:position w:val="-1"/>
          <w:sz w:val="24"/>
          <w:szCs w:val="24"/>
        </w:rPr>
        <w:t>n</w:t>
      </w:r>
      <w:r w:rsidR="002660C4">
        <w:rPr>
          <w:spacing w:val="21"/>
          <w:position w:val="-1"/>
          <w:sz w:val="24"/>
          <w:szCs w:val="24"/>
        </w:rPr>
        <w:t xml:space="preserve"> </w:t>
      </w:r>
      <w:r w:rsidR="002660C4">
        <w:rPr>
          <w:position w:val="-1"/>
          <w:sz w:val="24"/>
          <w:szCs w:val="24"/>
        </w:rPr>
        <w:t>ini</w:t>
      </w:r>
      <w:r w:rsidR="002660C4">
        <w:rPr>
          <w:spacing w:val="22"/>
          <w:position w:val="-1"/>
          <w:sz w:val="24"/>
          <w:szCs w:val="24"/>
        </w:rPr>
        <w:t xml:space="preserve"> </w:t>
      </w:r>
      <w:r w:rsidR="002660C4">
        <w:rPr>
          <w:position w:val="-1"/>
          <w:sz w:val="24"/>
          <w:szCs w:val="24"/>
        </w:rPr>
        <w:t>memb</w:t>
      </w:r>
      <w:r w:rsidR="002660C4">
        <w:rPr>
          <w:spacing w:val="-1"/>
          <w:position w:val="-1"/>
          <w:sz w:val="24"/>
          <w:szCs w:val="24"/>
        </w:rPr>
        <w:t>a</w:t>
      </w:r>
      <w:r w:rsidR="002660C4">
        <w:rPr>
          <w:position w:val="-1"/>
          <w:sz w:val="24"/>
          <w:szCs w:val="24"/>
        </w:rPr>
        <w:t>wa</w:t>
      </w:r>
      <w:r w:rsidR="002660C4">
        <w:rPr>
          <w:spacing w:val="22"/>
          <w:position w:val="-1"/>
          <w:sz w:val="24"/>
          <w:szCs w:val="24"/>
        </w:rPr>
        <w:t xml:space="preserve"> </w:t>
      </w:r>
      <w:r w:rsidR="002660C4">
        <w:rPr>
          <w:position w:val="-1"/>
          <w:sz w:val="24"/>
          <w:szCs w:val="24"/>
        </w:rPr>
        <w:t>k</w:t>
      </w:r>
      <w:r w:rsidR="002660C4">
        <w:rPr>
          <w:spacing w:val="-1"/>
          <w:position w:val="-1"/>
          <w:sz w:val="24"/>
          <w:szCs w:val="24"/>
        </w:rPr>
        <w:t>e</w:t>
      </w:r>
      <w:r w:rsidR="002660C4">
        <w:rPr>
          <w:position w:val="-1"/>
          <w:sz w:val="24"/>
          <w:szCs w:val="24"/>
        </w:rPr>
        <w:t>p</w:t>
      </w:r>
      <w:r w:rsidR="002660C4">
        <w:rPr>
          <w:spacing w:val="-1"/>
          <w:position w:val="-1"/>
          <w:sz w:val="24"/>
          <w:szCs w:val="24"/>
        </w:rPr>
        <w:t>a</w:t>
      </w:r>
      <w:r w:rsidR="002660C4">
        <w:rPr>
          <w:spacing w:val="2"/>
          <w:position w:val="-1"/>
          <w:sz w:val="24"/>
          <w:szCs w:val="24"/>
        </w:rPr>
        <w:t>d</w:t>
      </w:r>
      <w:r w:rsidR="002660C4">
        <w:rPr>
          <w:position w:val="-1"/>
          <w:sz w:val="24"/>
          <w:szCs w:val="24"/>
        </w:rPr>
        <w:t>a</w:t>
      </w:r>
      <w:r w:rsidR="002660C4">
        <w:rPr>
          <w:spacing w:val="20"/>
          <w:position w:val="-1"/>
          <w:sz w:val="24"/>
          <w:szCs w:val="24"/>
        </w:rPr>
        <w:t xml:space="preserve"> </w:t>
      </w:r>
      <w:r w:rsidR="002660C4">
        <w:rPr>
          <w:position w:val="-1"/>
          <w:sz w:val="24"/>
          <w:szCs w:val="24"/>
        </w:rPr>
        <w:t>s</w:t>
      </w:r>
      <w:r w:rsidR="002660C4">
        <w:rPr>
          <w:spacing w:val="2"/>
          <w:position w:val="-1"/>
          <w:sz w:val="24"/>
          <w:szCs w:val="24"/>
        </w:rPr>
        <w:t>u</w:t>
      </w:r>
      <w:r w:rsidR="002660C4">
        <w:rPr>
          <w:spacing w:val="-1"/>
          <w:position w:val="-1"/>
          <w:sz w:val="24"/>
          <w:szCs w:val="24"/>
        </w:rPr>
        <w:t>a</w:t>
      </w:r>
      <w:r w:rsidR="002660C4">
        <w:rPr>
          <w:position w:val="-1"/>
          <w:sz w:val="24"/>
          <w:szCs w:val="24"/>
        </w:rPr>
        <w:t>tu</w:t>
      </w:r>
      <w:r w:rsidR="002660C4">
        <w:rPr>
          <w:spacing w:val="22"/>
          <w:position w:val="-1"/>
          <w:sz w:val="24"/>
          <w:szCs w:val="24"/>
        </w:rPr>
        <w:t xml:space="preserve"> </w:t>
      </w:r>
      <w:r w:rsidR="002660C4">
        <w:rPr>
          <w:position w:val="-1"/>
          <w:sz w:val="24"/>
          <w:szCs w:val="24"/>
        </w:rPr>
        <w:t>p</w:t>
      </w:r>
      <w:r w:rsidR="002660C4">
        <w:rPr>
          <w:spacing w:val="-1"/>
          <w:position w:val="-1"/>
          <w:sz w:val="24"/>
          <w:szCs w:val="24"/>
        </w:rPr>
        <w:t>e</w:t>
      </w:r>
      <w:r w:rsidR="002660C4">
        <w:rPr>
          <w:position w:val="-1"/>
          <w:sz w:val="24"/>
          <w:szCs w:val="24"/>
        </w:rPr>
        <w:t>ma</w:t>
      </w:r>
      <w:r w:rsidR="002660C4">
        <w:rPr>
          <w:spacing w:val="2"/>
          <w:position w:val="-1"/>
          <w:sz w:val="24"/>
          <w:szCs w:val="24"/>
        </w:rPr>
        <w:t>h</w:t>
      </w:r>
      <w:r w:rsidR="002660C4">
        <w:rPr>
          <w:spacing w:val="-1"/>
          <w:position w:val="-1"/>
          <w:sz w:val="24"/>
          <w:szCs w:val="24"/>
        </w:rPr>
        <w:t>a</w:t>
      </w:r>
      <w:r w:rsidR="002660C4">
        <w:rPr>
          <w:position w:val="-1"/>
          <w:sz w:val="24"/>
          <w:szCs w:val="24"/>
        </w:rPr>
        <w:t>man</w:t>
      </w:r>
      <w:r w:rsidR="002660C4">
        <w:rPr>
          <w:spacing w:val="21"/>
          <w:position w:val="-1"/>
          <w:sz w:val="24"/>
          <w:szCs w:val="24"/>
        </w:rPr>
        <w:t xml:space="preserve"> </w:t>
      </w:r>
      <w:r w:rsidR="002660C4">
        <w:rPr>
          <w:position w:val="-1"/>
          <w:sz w:val="24"/>
          <w:szCs w:val="24"/>
        </w:rPr>
        <w:t>umum</w:t>
      </w:r>
      <w:r w:rsidR="002660C4">
        <w:rPr>
          <w:spacing w:val="22"/>
          <w:position w:val="-1"/>
          <w:sz w:val="24"/>
          <w:szCs w:val="24"/>
        </w:rPr>
        <w:t xml:space="preserve"> </w:t>
      </w:r>
      <w:r w:rsidR="002660C4">
        <w:rPr>
          <w:position w:val="-1"/>
          <w:sz w:val="24"/>
          <w:szCs w:val="24"/>
        </w:rPr>
        <w:t>d</w:t>
      </w:r>
      <w:r w:rsidR="002660C4">
        <w:rPr>
          <w:spacing w:val="-1"/>
          <w:position w:val="-1"/>
          <w:sz w:val="24"/>
          <w:szCs w:val="24"/>
        </w:rPr>
        <w:t>a</w:t>
      </w:r>
      <w:r w:rsidR="002660C4">
        <w:rPr>
          <w:position w:val="-1"/>
          <w:sz w:val="24"/>
          <w:szCs w:val="24"/>
        </w:rPr>
        <w:t>lam</w:t>
      </w:r>
      <w:r w:rsidR="002660C4">
        <w:rPr>
          <w:spacing w:val="21"/>
          <w:position w:val="-1"/>
          <w:sz w:val="24"/>
          <w:szCs w:val="24"/>
        </w:rPr>
        <w:t xml:space="preserve"> </w:t>
      </w:r>
      <w:r w:rsidR="002660C4">
        <w:rPr>
          <w:position w:val="-1"/>
          <w:sz w:val="24"/>
          <w:szCs w:val="24"/>
        </w:rPr>
        <w:t>k</w:t>
      </w:r>
      <w:r w:rsidR="002660C4">
        <w:rPr>
          <w:spacing w:val="-1"/>
          <w:position w:val="-1"/>
          <w:sz w:val="24"/>
          <w:szCs w:val="24"/>
        </w:rPr>
        <w:t>e</w:t>
      </w:r>
      <w:r w:rsidR="002660C4">
        <w:rPr>
          <w:position w:val="-1"/>
          <w:sz w:val="24"/>
          <w:szCs w:val="24"/>
        </w:rPr>
        <w:t>hidu</w:t>
      </w:r>
      <w:r w:rsidR="002660C4">
        <w:rPr>
          <w:spacing w:val="3"/>
          <w:position w:val="-1"/>
          <w:sz w:val="24"/>
          <w:szCs w:val="24"/>
        </w:rPr>
        <w:t>p</w:t>
      </w:r>
      <w:r w:rsidR="002660C4">
        <w:rPr>
          <w:spacing w:val="-1"/>
          <w:position w:val="-1"/>
          <w:sz w:val="24"/>
          <w:szCs w:val="24"/>
        </w:rPr>
        <w:t>aa</w:t>
      </w:r>
      <w:r w:rsidR="002660C4">
        <w:rPr>
          <w:position w:val="-1"/>
          <w:sz w:val="24"/>
          <w:szCs w:val="24"/>
        </w:rPr>
        <w:t>n</w:t>
      </w:r>
      <w:r w:rsidR="002660C4">
        <w:rPr>
          <w:spacing w:val="24"/>
          <w:position w:val="-1"/>
          <w:sz w:val="24"/>
          <w:szCs w:val="24"/>
        </w:rPr>
        <w:t xml:space="preserve"> </w:t>
      </w:r>
      <w:r w:rsidR="002660C4">
        <w:rPr>
          <w:spacing w:val="-2"/>
          <w:position w:val="-1"/>
          <w:sz w:val="24"/>
          <w:szCs w:val="24"/>
        </w:rPr>
        <w:t>g</w:t>
      </w:r>
      <w:r w:rsidR="002660C4">
        <w:rPr>
          <w:spacing w:val="1"/>
          <w:position w:val="-1"/>
          <w:sz w:val="24"/>
          <w:szCs w:val="24"/>
        </w:rPr>
        <w:t>e</w:t>
      </w:r>
      <w:r w:rsidR="002660C4">
        <w:rPr>
          <w:position w:val="-1"/>
          <w:sz w:val="24"/>
          <w:szCs w:val="24"/>
        </w:rPr>
        <w:t>r</w:t>
      </w:r>
      <w:r w:rsidR="002660C4">
        <w:rPr>
          <w:spacing w:val="-2"/>
          <w:position w:val="-1"/>
          <w:sz w:val="24"/>
          <w:szCs w:val="24"/>
        </w:rPr>
        <w:t>e</w:t>
      </w:r>
      <w:r w:rsidR="002660C4">
        <w:rPr>
          <w:position w:val="-1"/>
          <w:sz w:val="24"/>
          <w:szCs w:val="24"/>
        </w:rPr>
        <w:t>ja</w:t>
      </w:r>
      <w:r w:rsidR="002660C4">
        <w:rPr>
          <w:spacing w:val="26"/>
          <w:position w:val="-1"/>
          <w:sz w:val="24"/>
          <w:szCs w:val="24"/>
        </w:rPr>
        <w:t xml:space="preserve"> </w:t>
      </w:r>
      <w:r w:rsidR="002660C4">
        <w:rPr>
          <w:spacing w:val="-5"/>
          <w:position w:val="-1"/>
          <w:sz w:val="24"/>
          <w:szCs w:val="24"/>
        </w:rPr>
        <w:t>y</w:t>
      </w:r>
      <w:r w:rsidR="002660C4">
        <w:rPr>
          <w:spacing w:val="1"/>
          <w:position w:val="-1"/>
          <w:sz w:val="24"/>
          <w:szCs w:val="24"/>
        </w:rPr>
        <w:t>a</w:t>
      </w:r>
      <w:r w:rsidR="002660C4">
        <w:rPr>
          <w:spacing w:val="2"/>
          <w:position w:val="-1"/>
          <w:sz w:val="24"/>
          <w:szCs w:val="24"/>
        </w:rPr>
        <w:t>n</w:t>
      </w:r>
      <w:r w:rsidR="002660C4">
        <w:rPr>
          <w:position w:val="-1"/>
          <w:sz w:val="24"/>
          <w:szCs w:val="24"/>
        </w:rPr>
        <w:t>g</w:t>
      </w:r>
    </w:p>
    <w:p w14:paraId="49D059F5" w14:textId="77777777" w:rsidR="00B027B5" w:rsidRDefault="00B027B5">
      <w:pPr>
        <w:spacing w:before="13" w:line="280" w:lineRule="exact"/>
        <w:rPr>
          <w:sz w:val="28"/>
          <w:szCs w:val="28"/>
        </w:rPr>
      </w:pPr>
    </w:p>
    <w:p w14:paraId="5917DA9A" w14:textId="77777777" w:rsidR="00B027B5" w:rsidRDefault="002660C4">
      <w:pPr>
        <w:spacing w:before="44"/>
        <w:ind w:left="100"/>
      </w:pPr>
      <w:r>
        <w:rPr>
          <w:position w:val="9"/>
          <w:sz w:val="13"/>
          <w:szCs w:val="13"/>
        </w:rPr>
        <w:t>2</w:t>
      </w:r>
      <w:r>
        <w:rPr>
          <w:spacing w:val="25"/>
          <w:position w:val="9"/>
          <w:sz w:val="13"/>
          <w:szCs w:val="13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od</w:t>
      </w:r>
      <w:r>
        <w:rPr>
          <w:spacing w:val="-1"/>
        </w:rPr>
        <w:t>n</w:t>
      </w:r>
      <w:r>
        <w:t>ei</w:t>
      </w:r>
      <w:r>
        <w:rPr>
          <w:spacing w:val="2"/>
        </w:rPr>
        <w:t xml:space="preserve"> J</w:t>
      </w:r>
      <w:r>
        <w:t>.</w:t>
      </w:r>
      <w:r>
        <w:rPr>
          <w:spacing w:val="7"/>
        </w:rPr>
        <w:t xml:space="preserve"> </w:t>
      </w:r>
      <w:r>
        <w:t>H</w:t>
      </w:r>
      <w:r>
        <w:rPr>
          <w:spacing w:val="-1"/>
        </w:rPr>
        <w:t>un</w:t>
      </w:r>
      <w:r>
        <w:t>ter</w:t>
      </w:r>
      <w:r>
        <w:rPr>
          <w:spacing w:val="2"/>
        </w:rPr>
        <w:t xml:space="preserve"> </w:t>
      </w:r>
      <w:r>
        <w:rPr>
          <w:spacing w:val="1"/>
        </w:rPr>
        <w:t>(</w:t>
      </w:r>
      <w:r>
        <w:t>e</w:t>
      </w:r>
      <w:r>
        <w:rPr>
          <w:spacing w:val="1"/>
        </w:rPr>
        <w:t>d)</w:t>
      </w:r>
      <w:r>
        <w:t>.,</w:t>
      </w:r>
      <w:r>
        <w:rPr>
          <w:spacing w:val="4"/>
        </w:rPr>
        <w:t xml:space="preserve"> </w:t>
      </w:r>
      <w:r>
        <w:rPr>
          <w:spacing w:val="1"/>
        </w:rPr>
        <w:t>19</w:t>
      </w:r>
      <w:r>
        <w:rPr>
          <w:spacing w:val="-1"/>
        </w:rPr>
        <w:t>9</w:t>
      </w:r>
      <w:r>
        <w:rPr>
          <w:spacing w:val="4"/>
        </w:rPr>
        <w:t>0</w:t>
      </w:r>
      <w:r>
        <w:t xml:space="preserve">, </w:t>
      </w:r>
      <w:r>
        <w:rPr>
          <w:spacing w:val="9"/>
        </w:rPr>
        <w:t xml:space="preserve"> </w:t>
      </w:r>
      <w:r>
        <w:rPr>
          <w:i/>
        </w:rPr>
        <w:t>Dicti</w:t>
      </w:r>
      <w:r>
        <w:rPr>
          <w:i/>
          <w:spacing w:val="1"/>
        </w:rPr>
        <w:t>ona</w:t>
      </w:r>
      <w:r>
        <w:rPr>
          <w:i/>
          <w:spacing w:val="-1"/>
        </w:rPr>
        <w:t>r</w:t>
      </w:r>
      <w:r>
        <w:rPr>
          <w:i/>
        </w:rPr>
        <w:t>i</w:t>
      </w:r>
      <w:r>
        <w:rPr>
          <w:i/>
          <w:spacing w:val="-1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5"/>
        </w:rPr>
        <w:t xml:space="preserve"> </w:t>
      </w:r>
      <w:r>
        <w:rPr>
          <w:i/>
        </w:rPr>
        <w:t>P</w:t>
      </w:r>
      <w:r>
        <w:rPr>
          <w:i/>
          <w:spacing w:val="1"/>
        </w:rPr>
        <w:t>a</w:t>
      </w:r>
      <w:r>
        <w:rPr>
          <w:i/>
          <w:spacing w:val="-1"/>
        </w:rPr>
        <w:t>s</w:t>
      </w:r>
      <w:r>
        <w:rPr>
          <w:i/>
        </w:rPr>
        <w:t>t</w:t>
      </w:r>
      <w:r>
        <w:rPr>
          <w:i/>
          <w:spacing w:val="1"/>
        </w:rPr>
        <w:t>o</w:t>
      </w:r>
      <w:r>
        <w:rPr>
          <w:i/>
          <w:spacing w:val="-1"/>
        </w:rPr>
        <w:t>r</w:t>
      </w:r>
      <w:r>
        <w:rPr>
          <w:i/>
          <w:spacing w:val="1"/>
        </w:rPr>
        <w:t>a</w:t>
      </w:r>
      <w:r>
        <w:rPr>
          <w:i/>
        </w:rPr>
        <w:t xml:space="preserve">l </w:t>
      </w:r>
      <w:r>
        <w:rPr>
          <w:i/>
          <w:spacing w:val="-1"/>
        </w:rPr>
        <w:t>C</w:t>
      </w:r>
      <w:r>
        <w:rPr>
          <w:i/>
          <w:spacing w:val="1"/>
        </w:rPr>
        <w:t>a</w:t>
      </w:r>
      <w:r>
        <w:rPr>
          <w:i/>
          <w:spacing w:val="-1"/>
        </w:rPr>
        <w:t>r</w:t>
      </w:r>
      <w:r>
        <w:rPr>
          <w:i/>
        </w:rPr>
        <w:t>e</w:t>
      </w:r>
      <w:r>
        <w:rPr>
          <w:i/>
          <w:spacing w:val="4"/>
        </w:rPr>
        <w:t xml:space="preserve"> </w:t>
      </w:r>
      <w:r>
        <w:rPr>
          <w:i/>
          <w:spacing w:val="1"/>
        </w:rPr>
        <w:t>an</w:t>
      </w:r>
      <w:r>
        <w:rPr>
          <w:i/>
        </w:rPr>
        <w:t>d</w:t>
      </w:r>
      <w:r>
        <w:rPr>
          <w:i/>
          <w:spacing w:val="5"/>
        </w:rPr>
        <w:t xml:space="preserve"> </w:t>
      </w:r>
      <w:r>
        <w:rPr>
          <w:i/>
          <w:spacing w:val="-1"/>
        </w:rPr>
        <w:t>C</w:t>
      </w:r>
      <w:r>
        <w:rPr>
          <w:i/>
          <w:spacing w:val="1"/>
        </w:rPr>
        <w:t>o</w:t>
      </w:r>
      <w:r>
        <w:rPr>
          <w:i/>
          <w:spacing w:val="-1"/>
        </w:rPr>
        <w:t>u</w:t>
      </w:r>
      <w:r>
        <w:rPr>
          <w:i/>
          <w:spacing w:val="1"/>
        </w:rPr>
        <w:t>n</w:t>
      </w:r>
      <w:r>
        <w:rPr>
          <w:i/>
          <w:spacing w:val="-1"/>
        </w:rPr>
        <w:t>s</w:t>
      </w:r>
      <w:r>
        <w:rPr>
          <w:i/>
        </w:rPr>
        <w:t>eli</w:t>
      </w:r>
      <w:r>
        <w:rPr>
          <w:i/>
          <w:spacing w:val="1"/>
        </w:rPr>
        <w:t>ng</w:t>
      </w:r>
      <w:r>
        <w:rPr>
          <w:i/>
        </w:rPr>
        <w:t>,</w:t>
      </w:r>
      <w:r>
        <w:rPr>
          <w:i/>
          <w:spacing w:val="3"/>
        </w:rPr>
        <w:t xml:space="preserve"> </w:t>
      </w:r>
      <w:r>
        <w:rPr>
          <w:spacing w:val="1"/>
        </w:rPr>
        <w:t>(</w:t>
      </w:r>
      <w:r>
        <w:t>Nas</w:t>
      </w:r>
      <w:r>
        <w:rPr>
          <w:spacing w:val="-1"/>
        </w:rPr>
        <w:t>hv</w:t>
      </w:r>
      <w:r>
        <w:t>ille</w:t>
      </w:r>
      <w:r>
        <w:rPr>
          <w:spacing w:val="-1"/>
        </w:rPr>
        <w:t xml:space="preserve"> </w:t>
      </w:r>
      <w:r>
        <w:t>: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b</w:t>
      </w:r>
      <w:r>
        <w:rPr>
          <w:spacing w:val="2"/>
        </w:rPr>
        <w:t>i</w:t>
      </w:r>
      <w:r>
        <w:rPr>
          <w:spacing w:val="-1"/>
        </w:rPr>
        <w:t>ng</w:t>
      </w:r>
      <w:r>
        <w:rPr>
          <w:spacing w:val="1"/>
        </w:rPr>
        <w:t>do</w:t>
      </w:r>
      <w:r>
        <w:t>n</w:t>
      </w:r>
      <w:r>
        <w:rPr>
          <w:spacing w:val="-2"/>
        </w:rPr>
        <w:t xml:space="preserve"> </w:t>
      </w:r>
      <w:r>
        <w:rPr>
          <w:spacing w:val="2"/>
        </w:rPr>
        <w:t>P</w:t>
      </w:r>
      <w:r>
        <w:rPr>
          <w:spacing w:val="1"/>
        </w:rPr>
        <w:t>r</w:t>
      </w:r>
      <w:r>
        <w:t>es</w:t>
      </w:r>
      <w:r>
        <w:rPr>
          <w:spacing w:val="-1"/>
        </w:rPr>
        <w:t>s</w:t>
      </w:r>
      <w:r>
        <w:t>.</w:t>
      </w:r>
      <w:r>
        <w:rPr>
          <w:spacing w:val="6"/>
        </w:rPr>
        <w:t xml:space="preserve"> </w:t>
      </w:r>
      <w:r>
        <w:t>H</w:t>
      </w:r>
      <w:r>
        <w:rPr>
          <w:spacing w:val="2"/>
        </w:rPr>
        <w:t>l</w:t>
      </w:r>
      <w:r>
        <w:t>m</w:t>
      </w:r>
    </w:p>
    <w:p w14:paraId="032A348B" w14:textId="77777777" w:rsidR="00B027B5" w:rsidRDefault="002660C4">
      <w:pPr>
        <w:spacing w:line="220" w:lineRule="exact"/>
        <w:ind w:left="242"/>
      </w:pPr>
      <w:r>
        <w:rPr>
          <w:spacing w:val="1"/>
          <w:position w:val="-1"/>
        </w:rPr>
        <w:t>828</w:t>
      </w:r>
    </w:p>
    <w:p w14:paraId="052E6FDF" w14:textId="77777777" w:rsidR="00B027B5" w:rsidRDefault="002660C4">
      <w:pPr>
        <w:spacing w:line="220" w:lineRule="exact"/>
        <w:ind w:left="100"/>
      </w:pPr>
      <w:r>
        <w:rPr>
          <w:position w:val="9"/>
          <w:sz w:val="13"/>
          <w:szCs w:val="13"/>
        </w:rPr>
        <w:t>3</w:t>
      </w:r>
      <w:r>
        <w:rPr>
          <w:spacing w:val="22"/>
          <w:position w:val="9"/>
          <w:sz w:val="13"/>
          <w:szCs w:val="13"/>
        </w:rPr>
        <w:t xml:space="preserve"> </w:t>
      </w:r>
      <w:r>
        <w:t>H</w:t>
      </w:r>
      <w:r>
        <w:rPr>
          <w:spacing w:val="4"/>
        </w:rPr>
        <w:t>o</w:t>
      </w:r>
      <w:r>
        <w:rPr>
          <w:spacing w:val="-5"/>
        </w:rPr>
        <w:t>w</w:t>
      </w:r>
      <w:r>
        <w:t>a</w:t>
      </w:r>
      <w:r>
        <w:rPr>
          <w:spacing w:val="1"/>
        </w:rPr>
        <w:t>r</w:t>
      </w:r>
      <w:r>
        <w:t xml:space="preserve">d </w:t>
      </w:r>
      <w:r>
        <w:rPr>
          <w:spacing w:val="-1"/>
        </w:rPr>
        <w:t>C</w:t>
      </w:r>
      <w:r>
        <w:t>li</w:t>
      </w:r>
      <w:r>
        <w:rPr>
          <w:spacing w:val="-2"/>
        </w:rPr>
        <w:t>n</w:t>
      </w:r>
      <w:r>
        <w:t>e</w:t>
      </w:r>
      <w:r>
        <w:rPr>
          <w:spacing w:val="1"/>
        </w:rPr>
        <w:t>b</w:t>
      </w:r>
      <w:r>
        <w:t>ell.,</w:t>
      </w:r>
      <w:r>
        <w:rPr>
          <w:spacing w:val="-3"/>
        </w:rPr>
        <w:t xml:space="preserve"> </w:t>
      </w:r>
      <w:r>
        <w:rPr>
          <w:spacing w:val="1"/>
        </w:rPr>
        <w:t>200</w:t>
      </w:r>
      <w:r>
        <w:t>2</w:t>
      </w:r>
      <w:r>
        <w:rPr>
          <w:spacing w:val="4"/>
        </w:rPr>
        <w:t xml:space="preserve"> </w:t>
      </w:r>
      <w:r>
        <w:rPr>
          <w:i/>
        </w:rPr>
        <w:t>Tip</w:t>
      </w:r>
      <w:r>
        <w:rPr>
          <w:i/>
          <w:spacing w:val="-1"/>
        </w:rPr>
        <w:t>e</w:t>
      </w:r>
      <w:r>
        <w:rPr>
          <w:i/>
          <w:spacing w:val="1"/>
        </w:rPr>
        <w:t>-</w:t>
      </w:r>
      <w:r>
        <w:rPr>
          <w:i/>
        </w:rPr>
        <w:t>ti</w:t>
      </w:r>
      <w:r>
        <w:rPr>
          <w:i/>
          <w:spacing w:val="1"/>
        </w:rPr>
        <w:t>p</w:t>
      </w:r>
      <w:r>
        <w:rPr>
          <w:i/>
        </w:rPr>
        <w:t>e</w:t>
      </w:r>
      <w:r>
        <w:rPr>
          <w:i/>
          <w:spacing w:val="-2"/>
        </w:rPr>
        <w:t xml:space="preserve"> </w:t>
      </w:r>
      <w:r>
        <w:rPr>
          <w:i/>
        </w:rPr>
        <w:t>D</w:t>
      </w:r>
      <w:r>
        <w:rPr>
          <w:i/>
          <w:spacing w:val="1"/>
        </w:rPr>
        <w:t>a</w:t>
      </w:r>
      <w:r>
        <w:rPr>
          <w:i/>
          <w:spacing w:val="-1"/>
        </w:rPr>
        <w:t>s</w:t>
      </w:r>
      <w:r>
        <w:rPr>
          <w:i/>
          <w:spacing w:val="1"/>
        </w:rPr>
        <w:t>a</w:t>
      </w:r>
      <w:r>
        <w:rPr>
          <w:i/>
        </w:rPr>
        <w:t>r</w:t>
      </w:r>
      <w:r>
        <w:rPr>
          <w:i/>
          <w:spacing w:val="-1"/>
        </w:rPr>
        <w:t xml:space="preserve"> </w:t>
      </w:r>
      <w:r>
        <w:rPr>
          <w:i/>
        </w:rPr>
        <w:t>Pe</w:t>
      </w:r>
      <w:r>
        <w:rPr>
          <w:i/>
          <w:spacing w:val="1"/>
        </w:rPr>
        <w:t>n</w:t>
      </w:r>
      <w:r>
        <w:rPr>
          <w:i/>
          <w:spacing w:val="-1"/>
        </w:rPr>
        <w:t>d</w:t>
      </w:r>
      <w:r>
        <w:rPr>
          <w:i/>
          <w:spacing w:val="1"/>
        </w:rPr>
        <w:t>a</w:t>
      </w:r>
      <w:r>
        <w:rPr>
          <w:i/>
        </w:rPr>
        <w:t>m</w:t>
      </w:r>
      <w:r>
        <w:rPr>
          <w:i/>
          <w:spacing w:val="1"/>
        </w:rPr>
        <w:t>p</w:t>
      </w:r>
      <w:r>
        <w:rPr>
          <w:i/>
        </w:rPr>
        <w:t>i</w:t>
      </w:r>
      <w:r>
        <w:rPr>
          <w:i/>
          <w:spacing w:val="1"/>
        </w:rPr>
        <w:t>n</w:t>
      </w:r>
      <w:r>
        <w:rPr>
          <w:i/>
          <w:spacing w:val="-1"/>
        </w:rPr>
        <w:t>g</w:t>
      </w:r>
      <w:r>
        <w:rPr>
          <w:i/>
          <w:spacing w:val="1"/>
        </w:rPr>
        <w:t>a</w:t>
      </w:r>
      <w:r>
        <w:rPr>
          <w:i/>
        </w:rPr>
        <w:t>n</w:t>
      </w:r>
      <w:r>
        <w:rPr>
          <w:i/>
          <w:spacing w:val="-8"/>
        </w:rPr>
        <w:t xml:space="preserve"> </w:t>
      </w:r>
      <w:r>
        <w:rPr>
          <w:i/>
          <w:spacing w:val="1"/>
        </w:rPr>
        <w:t>d</w:t>
      </w:r>
      <w:r>
        <w:rPr>
          <w:i/>
          <w:spacing w:val="-1"/>
        </w:rPr>
        <w:t>a</w:t>
      </w:r>
      <w:r>
        <w:rPr>
          <w:i/>
        </w:rPr>
        <w:t>n</w:t>
      </w:r>
      <w:r>
        <w:rPr>
          <w:i/>
          <w:spacing w:val="3"/>
        </w:rPr>
        <w:t xml:space="preserve"> </w:t>
      </w:r>
      <w:r>
        <w:rPr>
          <w:i/>
          <w:spacing w:val="-1"/>
        </w:rPr>
        <w:t>K</w:t>
      </w:r>
      <w:r>
        <w:rPr>
          <w:i/>
          <w:spacing w:val="1"/>
        </w:rPr>
        <w:t>on</w:t>
      </w:r>
      <w:r>
        <w:rPr>
          <w:i/>
          <w:spacing w:val="-1"/>
        </w:rPr>
        <w:t>s</w:t>
      </w:r>
      <w:r>
        <w:rPr>
          <w:i/>
        </w:rPr>
        <w:t>eli</w:t>
      </w:r>
      <w:r>
        <w:rPr>
          <w:i/>
          <w:spacing w:val="1"/>
        </w:rPr>
        <w:t>n</w:t>
      </w:r>
      <w:r>
        <w:rPr>
          <w:i/>
        </w:rPr>
        <w:t>g</w:t>
      </w:r>
      <w:r>
        <w:rPr>
          <w:i/>
          <w:spacing w:val="-2"/>
        </w:rPr>
        <w:t xml:space="preserve"> </w:t>
      </w:r>
      <w:r>
        <w:rPr>
          <w:i/>
        </w:rPr>
        <w:t>P</w:t>
      </w:r>
      <w:r>
        <w:rPr>
          <w:i/>
          <w:spacing w:val="1"/>
        </w:rPr>
        <w:t>a</w:t>
      </w:r>
      <w:r>
        <w:rPr>
          <w:i/>
          <w:spacing w:val="-1"/>
        </w:rPr>
        <w:t>s</w:t>
      </w:r>
      <w:r>
        <w:rPr>
          <w:i/>
        </w:rPr>
        <w:t>t</w:t>
      </w:r>
      <w:r>
        <w:rPr>
          <w:i/>
          <w:spacing w:val="1"/>
        </w:rPr>
        <w:t>o</w:t>
      </w:r>
      <w:r>
        <w:rPr>
          <w:i/>
          <w:spacing w:val="-1"/>
        </w:rPr>
        <w:t>r</w:t>
      </w:r>
      <w:r>
        <w:rPr>
          <w:i/>
          <w:spacing w:val="1"/>
        </w:rPr>
        <w:t>a</w:t>
      </w:r>
      <w:r>
        <w:rPr>
          <w:i/>
        </w:rPr>
        <w:t>l,</w:t>
      </w:r>
      <w:r>
        <w:rPr>
          <w:i/>
          <w:spacing w:val="4"/>
        </w:rPr>
        <w:t xml:space="preserve"> </w:t>
      </w:r>
      <w:r>
        <w:rPr>
          <w:spacing w:val="-2"/>
        </w:rPr>
        <w:t>Y</w:t>
      </w:r>
      <w:r>
        <w:rPr>
          <w:spacing w:val="1"/>
        </w:rPr>
        <w:t>og</w:t>
      </w:r>
      <w:r>
        <w:rPr>
          <w:spacing w:val="-4"/>
        </w:rPr>
        <w:t>y</w:t>
      </w:r>
      <w:r>
        <w:t>a</w:t>
      </w:r>
      <w:r>
        <w:rPr>
          <w:spacing w:val="1"/>
        </w:rPr>
        <w:t>k</w:t>
      </w:r>
      <w:r>
        <w:t>a</w:t>
      </w:r>
      <w:r>
        <w:rPr>
          <w:spacing w:val="1"/>
        </w:rPr>
        <w:t>r</w:t>
      </w:r>
      <w:r>
        <w:t>ta</w:t>
      </w:r>
      <w:r>
        <w:rPr>
          <w:spacing w:val="-4"/>
        </w:rPr>
        <w:t xml:space="preserve"> </w:t>
      </w:r>
      <w:r>
        <w:t>:</w:t>
      </w:r>
      <w:r>
        <w:rPr>
          <w:spacing w:val="4"/>
        </w:rPr>
        <w:t xml:space="preserve"> </w:t>
      </w:r>
      <w:r>
        <w:t>Ka</w:t>
      </w:r>
      <w:r>
        <w:rPr>
          <w:spacing w:val="-1"/>
        </w:rPr>
        <w:t>n</w:t>
      </w:r>
      <w:r>
        <w:t>i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1"/>
        </w:rPr>
        <w:t>u</w:t>
      </w:r>
      <w:r>
        <w:rPr>
          <w:spacing w:val="1"/>
        </w:rPr>
        <w:t>s</w:t>
      </w:r>
      <w:r>
        <w:t>,</w:t>
      </w:r>
      <w:r>
        <w:rPr>
          <w:spacing w:val="-2"/>
        </w:rPr>
        <w:t xml:space="preserve"> </w:t>
      </w:r>
      <w:r>
        <w:t>H</w:t>
      </w:r>
      <w:r>
        <w:rPr>
          <w:spacing w:val="2"/>
        </w:rPr>
        <w:t>l</w:t>
      </w:r>
      <w:r>
        <w:t>m</w:t>
      </w:r>
    </w:p>
    <w:p w14:paraId="61867A68" w14:textId="77777777" w:rsidR="00B027B5" w:rsidRDefault="002660C4">
      <w:pPr>
        <w:spacing w:line="220" w:lineRule="exact"/>
        <w:ind w:left="242"/>
        <w:sectPr w:rsidR="00B027B5">
          <w:pgSz w:w="11920" w:h="16840"/>
          <w:pgMar w:top="1340" w:right="1320" w:bottom="280" w:left="1340" w:header="720" w:footer="720" w:gutter="0"/>
          <w:cols w:space="720"/>
        </w:sectPr>
      </w:pPr>
      <w:r>
        <w:rPr>
          <w:spacing w:val="1"/>
        </w:rPr>
        <w:t>32</w:t>
      </w:r>
    </w:p>
    <w:p w14:paraId="7F12C1AF" w14:textId="77777777" w:rsidR="00B027B5" w:rsidRDefault="002660C4">
      <w:pPr>
        <w:spacing w:before="76" w:line="359" w:lineRule="auto"/>
        <w:ind w:left="242" w:right="18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dipak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ja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a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status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jab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 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stor</w:t>
      </w:r>
      <w:r>
        <w:rPr>
          <w:spacing w:val="1"/>
          <w:sz w:val="24"/>
          <w:szCs w:val="24"/>
        </w:rPr>
        <w:t xml:space="preserve"> (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khusus dan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menujuk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f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si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 pe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</w:p>
    <w:p w14:paraId="0D9D464C" w14:textId="77777777" w:rsidR="00B027B5" w:rsidRDefault="00B027B5">
      <w:pPr>
        <w:spacing w:before="1" w:line="100" w:lineRule="exact"/>
        <w:rPr>
          <w:sz w:val="11"/>
          <w:szCs w:val="11"/>
        </w:rPr>
      </w:pPr>
    </w:p>
    <w:p w14:paraId="659E7E7D" w14:textId="77777777" w:rsidR="00B027B5" w:rsidRDefault="002660C4">
      <w:pPr>
        <w:spacing w:line="360" w:lineRule="auto"/>
        <w:ind w:left="242" w:right="176" w:firstLine="566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mbala 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 dikaitkan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stor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jati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Y</w:t>
      </w:r>
      <w:r>
        <w:rPr>
          <w:sz w:val="24"/>
          <w:szCs w:val="24"/>
        </w:rPr>
        <w:t>oh</w:t>
      </w:r>
      <w:r>
        <w:rPr>
          <w:spacing w:val="2"/>
          <w:sz w:val="24"/>
          <w:szCs w:val="24"/>
        </w:rPr>
        <w:t xml:space="preserve"> 1</w:t>
      </w:r>
      <w:r>
        <w:rPr>
          <w:sz w:val="24"/>
          <w:szCs w:val="24"/>
        </w:rPr>
        <w:t>0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pacing w:val="6"/>
          <w:sz w:val="24"/>
          <w:szCs w:val="24"/>
        </w:rPr>
        <w:t>a</w:t>
      </w:r>
      <w:r>
        <w:rPr>
          <w:spacing w:val="-1"/>
          <w:sz w:val="24"/>
          <w:szCs w:val="24"/>
        </w:rPr>
        <w:t>-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pa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mrih,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dia</w:t>
      </w:r>
      <w:r>
        <w:rPr>
          <w:spacing w:val="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rtolo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</w:p>
    <w:p w14:paraId="0C677A0C" w14:textId="77777777" w:rsidR="00B027B5" w:rsidRDefault="002660C4">
      <w:pPr>
        <w:spacing w:line="260" w:lineRule="exact"/>
        <w:ind w:left="242" w:right="176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iku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-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-3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pacing w:val="-1"/>
          <w:sz w:val="24"/>
          <w:szCs w:val="24"/>
        </w:rPr>
        <w:t>-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a.</w:t>
      </w:r>
      <w:r>
        <w:rPr>
          <w:position w:val="11"/>
          <w:sz w:val="16"/>
          <w:szCs w:val="16"/>
        </w:rPr>
        <w:t xml:space="preserve">4 </w:t>
      </w:r>
      <w:r>
        <w:rPr>
          <w:spacing w:val="22"/>
          <w:position w:val="11"/>
          <w:sz w:val="16"/>
          <w:szCs w:val="16"/>
        </w:rPr>
        <w:t xml:space="preserve"> </w:t>
      </w:r>
      <w:r>
        <w:rPr>
          <w:sz w:val="24"/>
          <w:szCs w:val="24"/>
        </w:rPr>
        <w:t>Thu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buku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4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r>
        <w:rPr>
          <w:sz w:val="24"/>
          <w:szCs w:val="24"/>
        </w:rPr>
        <w:t>Ap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</w:p>
    <w:p w14:paraId="78C1E2C4" w14:textId="77777777" w:rsidR="00B027B5" w:rsidRDefault="00B027B5">
      <w:pPr>
        <w:spacing w:before="9" w:line="120" w:lineRule="exact"/>
        <w:rPr>
          <w:sz w:val="13"/>
          <w:szCs w:val="13"/>
        </w:rPr>
      </w:pPr>
    </w:p>
    <w:p w14:paraId="41257330" w14:textId="77777777" w:rsidR="00B027B5" w:rsidRDefault="002660C4">
      <w:pPr>
        <w:spacing w:line="351" w:lineRule="auto"/>
        <w:ind w:left="242" w:right="167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u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wa p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n)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suatu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khusus </w:t>
      </w:r>
      <w:r>
        <w:rPr>
          <w:spacing w:val="-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jem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eca</w:t>
      </w:r>
      <w:r>
        <w:rPr>
          <w:sz w:val="24"/>
          <w:szCs w:val="24"/>
        </w:rPr>
        <w:t>ra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ibadi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rita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Injil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Khotb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ja 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mpai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mua 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5"/>
          <w:sz w:val="24"/>
          <w:szCs w:val="24"/>
        </w:rPr>
        <w:t>.</w:t>
      </w:r>
      <w:r>
        <w:rPr>
          <w:position w:val="11"/>
          <w:sz w:val="16"/>
          <w:szCs w:val="16"/>
        </w:rPr>
        <w:t>5</w:t>
      </w:r>
      <w:r>
        <w:rPr>
          <w:spacing w:val="22"/>
          <w:position w:val="11"/>
          <w:sz w:val="16"/>
          <w:szCs w:val="16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irm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Tuh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disamp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ikan oleh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a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ta jem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khotb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 khusus b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jem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ibadi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lak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ja.</w:t>
      </w:r>
    </w:p>
    <w:p w14:paraId="54C0C730" w14:textId="77777777" w:rsidR="00B027B5" w:rsidRDefault="00B027B5">
      <w:pPr>
        <w:spacing w:before="9" w:line="100" w:lineRule="exact"/>
        <w:rPr>
          <w:sz w:val="11"/>
          <w:szCs w:val="11"/>
        </w:rPr>
      </w:pPr>
    </w:p>
    <w:p w14:paraId="02A6529C" w14:textId="77777777" w:rsidR="00B027B5" w:rsidRDefault="002660C4">
      <w:pPr>
        <w:spacing w:line="353" w:lineRule="auto"/>
        <w:ind w:left="242" w:right="167" w:firstLine="566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hw</w:t>
      </w:r>
      <w:r>
        <w:rPr>
          <w:sz w:val="24"/>
          <w:szCs w:val="24"/>
        </w:rPr>
        <w:t>a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ia</w:t>
      </w:r>
      <w:r>
        <w:rPr>
          <w:spacing w:val="4"/>
          <w:sz w:val="24"/>
          <w:szCs w:val="24"/>
        </w:rPr>
        <w:t>p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didal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kib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mbul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sihat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tas</w:t>
      </w:r>
      <w:r>
        <w:rPr>
          <w:spacing w:val="2"/>
          <w:sz w:val="24"/>
          <w:szCs w:val="24"/>
        </w:rPr>
        <w:t xml:space="preserve">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ibadi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s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 xml:space="preserve">t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u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dihad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.</w:t>
      </w:r>
      <w:r>
        <w:rPr>
          <w:position w:val="11"/>
          <w:sz w:val="16"/>
          <w:szCs w:val="16"/>
        </w:rPr>
        <w:t xml:space="preserve">6  </w:t>
      </w:r>
      <w:r>
        <w:rPr>
          <w:spacing w:val="3"/>
          <w:position w:val="11"/>
          <w:sz w:val="16"/>
          <w:szCs w:val="16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but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skan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 xml:space="preserve">wa 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 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rup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diuc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ja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ta,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tua,</w:t>
      </w:r>
      <w:r>
        <w:rPr>
          <w:spacing w:val="3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taupun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diak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lui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khotbah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2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sihat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tet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</w:t>
      </w:r>
      <w:r>
        <w:rPr>
          <w:spacing w:val="2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>a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 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sikan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rbu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tan </w:t>
      </w:r>
      <w:r>
        <w:rPr>
          <w:spacing w:val="2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rima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ggota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jem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ndiri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ruhi 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ibadi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ota jem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pik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n,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maupun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me</w:t>
      </w:r>
      <w:r>
        <w:rPr>
          <w:spacing w:val="-1"/>
          <w:sz w:val="24"/>
          <w:szCs w:val="24"/>
        </w:rPr>
        <w:t>re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41BBD9CD" w14:textId="77777777" w:rsidR="00B027B5" w:rsidRDefault="00B027B5">
      <w:pPr>
        <w:spacing w:before="7" w:line="100" w:lineRule="exact"/>
        <w:rPr>
          <w:sz w:val="11"/>
          <w:szCs w:val="11"/>
        </w:rPr>
      </w:pPr>
    </w:p>
    <w:p w14:paraId="5E9F70FA" w14:textId="77777777" w:rsidR="00B027B5" w:rsidRDefault="002660C4">
      <w:pPr>
        <w:spacing w:line="344" w:lineRule="auto"/>
        <w:ind w:left="242" w:right="167" w:firstLine="566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 xml:space="preserve"> “</w:t>
      </w:r>
      <w:r>
        <w:rPr>
          <w:i/>
          <w:sz w:val="24"/>
          <w:szCs w:val="24"/>
        </w:rPr>
        <w:t>onl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”</w:t>
      </w:r>
      <w:r>
        <w:rPr>
          <w:i/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dia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kompu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hubu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ja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siap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2"/>
          <w:sz w:val="24"/>
          <w:szCs w:val="24"/>
        </w:rPr>
        <w:t xml:space="preserve"> d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tau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oleh) kompu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lain</w:t>
      </w:r>
      <w:r>
        <w:rPr>
          <w:spacing w:val="3"/>
          <w:sz w:val="24"/>
          <w:szCs w:val="24"/>
        </w:rPr>
        <w:t>.</w:t>
      </w:r>
      <w:r>
        <w:rPr>
          <w:position w:val="11"/>
          <w:sz w:val="16"/>
          <w:szCs w:val="16"/>
        </w:rPr>
        <w:t xml:space="preserve">7 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lain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onl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ja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 k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suatu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hubung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ke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suatu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ja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ingan</w:t>
      </w:r>
      <w:r>
        <w:rPr>
          <w:spacing w:val="3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(umum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40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rnet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tau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thern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)</w:t>
      </w:r>
      <w:r>
        <w:rPr>
          <w:spacing w:val="2"/>
          <w:sz w:val="24"/>
          <w:szCs w:val="24"/>
        </w:rPr>
        <w:t>.</w:t>
      </w:r>
      <w:r>
        <w:rPr>
          <w:position w:val="11"/>
          <w:sz w:val="16"/>
          <w:szCs w:val="16"/>
        </w:rPr>
        <w:t>8</w:t>
      </w:r>
      <w:r>
        <w:rPr>
          <w:spacing w:val="22"/>
          <w:position w:val="11"/>
          <w:sz w:val="16"/>
          <w:szCs w:val="16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dikat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onl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 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 mem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nuhi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lan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su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lain,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lan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su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dia 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 xml:space="preserve">untuk </w:t>
      </w:r>
      <w:r>
        <w:rPr>
          <w:spacing w:val="2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a 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a 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rmint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 xml:space="preserve">n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 xml:space="preserve">oleh 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tem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tan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 xml:space="preserve">a </w:t>
      </w:r>
      <w:r>
        <w:rPr>
          <w:spacing w:val="2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mpur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6"/>
          <w:sz w:val="24"/>
          <w:szCs w:val="24"/>
        </w:rPr>
        <w:t>a</w:t>
      </w:r>
      <w:r>
        <w:rPr>
          <w:sz w:val="24"/>
          <w:szCs w:val="24"/>
        </w:rPr>
        <w:t>n</w:t>
      </w:r>
    </w:p>
    <w:p w14:paraId="25BE200E" w14:textId="77777777" w:rsidR="00B027B5" w:rsidRDefault="003A21EF">
      <w:pPr>
        <w:spacing w:before="23" w:line="260" w:lineRule="exact"/>
        <w:ind w:left="242" w:right="336"/>
        <w:jc w:val="both"/>
        <w:rPr>
          <w:sz w:val="24"/>
          <w:szCs w:val="24"/>
        </w:rPr>
      </w:pPr>
      <w:r>
        <w:pict w14:anchorId="28C0B199">
          <v:group id="_x0000_s1038" style="position:absolute;left:0;text-align:left;margin-left:1in;margin-top:28.45pt;width:2in;height:0;z-index:-251660800;mso-position-horizontal-relative:page" coordorigin="1440,569" coordsize="2880,0">
            <v:shape id="_x0000_s1039" style="position:absolute;left:1440;top:569;width:2880;height:0" coordorigin="1440,569" coordsize="2880,0" path="m1440,569r2881,e" filled="f" strokeweight=".82pt">
              <v:path arrowok="t"/>
            </v:shape>
            <w10:wrap anchorx="page"/>
          </v:group>
        </w:pict>
      </w:r>
      <w:r w:rsidR="002660C4">
        <w:rPr>
          <w:position w:val="-1"/>
          <w:sz w:val="24"/>
          <w:szCs w:val="24"/>
        </w:rPr>
        <w:t>manusia, t</w:t>
      </w:r>
      <w:r w:rsidR="002660C4">
        <w:rPr>
          <w:spacing w:val="-1"/>
          <w:position w:val="-1"/>
          <w:sz w:val="24"/>
          <w:szCs w:val="24"/>
        </w:rPr>
        <w:t>e</w:t>
      </w:r>
      <w:r w:rsidR="002660C4">
        <w:rPr>
          <w:position w:val="-1"/>
          <w:sz w:val="24"/>
          <w:szCs w:val="24"/>
        </w:rPr>
        <w:t>rhub</w:t>
      </w:r>
      <w:r w:rsidR="002660C4">
        <w:rPr>
          <w:spacing w:val="-1"/>
          <w:position w:val="-1"/>
          <w:sz w:val="24"/>
          <w:szCs w:val="24"/>
        </w:rPr>
        <w:t>u</w:t>
      </w:r>
      <w:r w:rsidR="002660C4">
        <w:rPr>
          <w:spacing w:val="2"/>
          <w:position w:val="-1"/>
          <w:sz w:val="24"/>
          <w:szCs w:val="24"/>
        </w:rPr>
        <w:t>n</w:t>
      </w:r>
      <w:r w:rsidR="002660C4">
        <w:rPr>
          <w:position w:val="-1"/>
          <w:sz w:val="24"/>
          <w:szCs w:val="24"/>
        </w:rPr>
        <w:t>g</w:t>
      </w:r>
      <w:r w:rsidR="002660C4">
        <w:rPr>
          <w:spacing w:val="-2"/>
          <w:position w:val="-1"/>
          <w:sz w:val="24"/>
          <w:szCs w:val="24"/>
        </w:rPr>
        <w:t xml:space="preserve"> </w:t>
      </w:r>
      <w:r w:rsidR="002660C4">
        <w:rPr>
          <w:position w:val="-1"/>
          <w:sz w:val="24"/>
          <w:szCs w:val="24"/>
        </w:rPr>
        <w:t>ke</w:t>
      </w:r>
      <w:r w:rsidR="002660C4">
        <w:rPr>
          <w:spacing w:val="-1"/>
          <w:position w:val="-1"/>
          <w:sz w:val="24"/>
          <w:szCs w:val="24"/>
        </w:rPr>
        <w:t xml:space="preserve"> </w:t>
      </w:r>
      <w:r w:rsidR="002660C4">
        <w:rPr>
          <w:position w:val="-1"/>
          <w:sz w:val="24"/>
          <w:szCs w:val="24"/>
        </w:rPr>
        <w:t>s</w:t>
      </w:r>
      <w:r w:rsidR="002660C4">
        <w:rPr>
          <w:spacing w:val="3"/>
          <w:position w:val="-1"/>
          <w:sz w:val="24"/>
          <w:szCs w:val="24"/>
        </w:rPr>
        <w:t>i</w:t>
      </w:r>
      <w:r w:rsidR="002660C4">
        <w:rPr>
          <w:position w:val="-1"/>
          <w:sz w:val="24"/>
          <w:szCs w:val="24"/>
        </w:rPr>
        <w:t>si</w:t>
      </w:r>
      <w:r w:rsidR="002660C4">
        <w:rPr>
          <w:spacing w:val="1"/>
          <w:position w:val="-1"/>
          <w:sz w:val="24"/>
          <w:szCs w:val="24"/>
        </w:rPr>
        <w:t>t</w:t>
      </w:r>
      <w:r w:rsidR="002660C4">
        <w:rPr>
          <w:spacing w:val="-1"/>
          <w:position w:val="-1"/>
          <w:sz w:val="24"/>
          <w:szCs w:val="24"/>
        </w:rPr>
        <w:t>e</w:t>
      </w:r>
      <w:r w:rsidR="002660C4">
        <w:rPr>
          <w:position w:val="-1"/>
          <w:sz w:val="24"/>
          <w:szCs w:val="24"/>
        </w:rPr>
        <w:t>m dan d</w:t>
      </w:r>
      <w:r w:rsidR="002660C4">
        <w:rPr>
          <w:spacing w:val="-1"/>
          <w:position w:val="-1"/>
          <w:sz w:val="24"/>
          <w:szCs w:val="24"/>
        </w:rPr>
        <w:t>a</w:t>
      </w:r>
      <w:r w:rsidR="002660C4">
        <w:rPr>
          <w:position w:val="-1"/>
          <w:sz w:val="24"/>
          <w:szCs w:val="24"/>
        </w:rPr>
        <w:t>lam op</w:t>
      </w:r>
      <w:r w:rsidR="002660C4">
        <w:rPr>
          <w:spacing w:val="-1"/>
          <w:position w:val="-1"/>
          <w:sz w:val="24"/>
          <w:szCs w:val="24"/>
        </w:rPr>
        <w:t>e</w:t>
      </w:r>
      <w:r w:rsidR="002660C4">
        <w:rPr>
          <w:spacing w:val="1"/>
          <w:position w:val="-1"/>
          <w:sz w:val="24"/>
          <w:szCs w:val="24"/>
        </w:rPr>
        <w:t>r</w:t>
      </w:r>
      <w:r w:rsidR="002660C4">
        <w:rPr>
          <w:spacing w:val="-1"/>
          <w:position w:val="-1"/>
          <w:sz w:val="24"/>
          <w:szCs w:val="24"/>
        </w:rPr>
        <w:t>a</w:t>
      </w:r>
      <w:r w:rsidR="002660C4">
        <w:rPr>
          <w:position w:val="-1"/>
          <w:sz w:val="24"/>
          <w:szCs w:val="24"/>
        </w:rPr>
        <w:t xml:space="preserve">si </w:t>
      </w:r>
      <w:r w:rsidR="002660C4">
        <w:rPr>
          <w:spacing w:val="1"/>
          <w:position w:val="-1"/>
          <w:sz w:val="24"/>
          <w:szCs w:val="24"/>
        </w:rPr>
        <w:t>s</w:t>
      </w:r>
      <w:r w:rsidR="002660C4">
        <w:rPr>
          <w:spacing w:val="-1"/>
          <w:position w:val="-1"/>
          <w:sz w:val="24"/>
          <w:szCs w:val="24"/>
        </w:rPr>
        <w:t>e</w:t>
      </w:r>
      <w:r w:rsidR="002660C4">
        <w:rPr>
          <w:position w:val="-1"/>
          <w:sz w:val="24"/>
          <w:szCs w:val="24"/>
        </w:rPr>
        <w:t>rta</w:t>
      </w:r>
      <w:r w:rsidR="002660C4">
        <w:rPr>
          <w:spacing w:val="-1"/>
          <w:position w:val="-1"/>
          <w:sz w:val="24"/>
          <w:szCs w:val="24"/>
        </w:rPr>
        <w:t xml:space="preserve"> f</w:t>
      </w:r>
      <w:r w:rsidR="002660C4">
        <w:rPr>
          <w:position w:val="-1"/>
          <w:sz w:val="24"/>
          <w:szCs w:val="24"/>
        </w:rPr>
        <w:t>u</w:t>
      </w:r>
      <w:r w:rsidR="002660C4">
        <w:rPr>
          <w:spacing w:val="2"/>
          <w:position w:val="-1"/>
          <w:sz w:val="24"/>
          <w:szCs w:val="24"/>
        </w:rPr>
        <w:t>n</w:t>
      </w:r>
      <w:r w:rsidR="002660C4">
        <w:rPr>
          <w:spacing w:val="-2"/>
          <w:position w:val="-1"/>
          <w:sz w:val="24"/>
          <w:szCs w:val="24"/>
        </w:rPr>
        <w:t>g</w:t>
      </w:r>
      <w:r w:rsidR="002660C4">
        <w:rPr>
          <w:position w:val="-1"/>
          <w:sz w:val="24"/>
          <w:szCs w:val="24"/>
        </w:rPr>
        <w:t>sional d</w:t>
      </w:r>
      <w:r w:rsidR="002660C4">
        <w:rPr>
          <w:spacing w:val="-1"/>
          <w:position w:val="-1"/>
          <w:sz w:val="24"/>
          <w:szCs w:val="24"/>
        </w:rPr>
        <w:t>a</w:t>
      </w:r>
      <w:r w:rsidR="002660C4">
        <w:rPr>
          <w:position w:val="-1"/>
          <w:sz w:val="24"/>
          <w:szCs w:val="24"/>
        </w:rPr>
        <w:t>n si</w:t>
      </w:r>
      <w:r w:rsidR="002660C4">
        <w:rPr>
          <w:spacing w:val="-1"/>
          <w:position w:val="-1"/>
          <w:sz w:val="24"/>
          <w:szCs w:val="24"/>
        </w:rPr>
        <w:t>a</w:t>
      </w:r>
      <w:r w:rsidR="002660C4">
        <w:rPr>
          <w:position w:val="-1"/>
          <w:sz w:val="24"/>
          <w:szCs w:val="24"/>
        </w:rPr>
        <w:t>p</w:t>
      </w:r>
      <w:r w:rsidR="002660C4">
        <w:rPr>
          <w:spacing w:val="2"/>
          <w:position w:val="-1"/>
          <w:sz w:val="24"/>
          <w:szCs w:val="24"/>
        </w:rPr>
        <w:t xml:space="preserve"> </w:t>
      </w:r>
      <w:r w:rsidR="002660C4">
        <w:rPr>
          <w:position w:val="-1"/>
          <w:sz w:val="24"/>
          <w:szCs w:val="24"/>
        </w:rPr>
        <w:t xml:space="preserve">untuk </w:t>
      </w:r>
      <w:r w:rsidR="002660C4">
        <w:rPr>
          <w:spacing w:val="1"/>
          <w:position w:val="-1"/>
          <w:sz w:val="24"/>
          <w:szCs w:val="24"/>
        </w:rPr>
        <w:t>la</w:t>
      </w:r>
      <w:r w:rsidR="002660C4">
        <w:rPr>
          <w:spacing w:val="-5"/>
          <w:position w:val="-1"/>
          <w:sz w:val="24"/>
          <w:szCs w:val="24"/>
        </w:rPr>
        <w:t>y</w:t>
      </w:r>
      <w:r w:rsidR="002660C4">
        <w:rPr>
          <w:spacing w:val="-1"/>
          <w:position w:val="-1"/>
          <w:sz w:val="24"/>
          <w:szCs w:val="24"/>
        </w:rPr>
        <w:t>a</w:t>
      </w:r>
      <w:r w:rsidR="002660C4">
        <w:rPr>
          <w:spacing w:val="2"/>
          <w:position w:val="-1"/>
          <w:sz w:val="24"/>
          <w:szCs w:val="24"/>
        </w:rPr>
        <w:t>n</w:t>
      </w:r>
      <w:r w:rsidR="002660C4">
        <w:rPr>
          <w:spacing w:val="-1"/>
          <w:position w:val="-1"/>
          <w:sz w:val="24"/>
          <w:szCs w:val="24"/>
        </w:rPr>
        <w:t>a</w:t>
      </w:r>
      <w:r w:rsidR="002660C4">
        <w:rPr>
          <w:position w:val="-1"/>
          <w:sz w:val="24"/>
          <w:szCs w:val="24"/>
        </w:rPr>
        <w:t>n.</w:t>
      </w:r>
    </w:p>
    <w:p w14:paraId="09E08EE2" w14:textId="77777777" w:rsidR="00B027B5" w:rsidRDefault="00B027B5">
      <w:pPr>
        <w:spacing w:before="4" w:line="100" w:lineRule="exact"/>
        <w:rPr>
          <w:sz w:val="11"/>
          <w:szCs w:val="11"/>
        </w:rPr>
      </w:pPr>
    </w:p>
    <w:p w14:paraId="06D626C2" w14:textId="77777777" w:rsidR="00B027B5" w:rsidRDefault="00B027B5">
      <w:pPr>
        <w:spacing w:line="200" w:lineRule="exact"/>
      </w:pPr>
    </w:p>
    <w:p w14:paraId="60998BDC" w14:textId="77777777" w:rsidR="00B027B5" w:rsidRDefault="002660C4">
      <w:pPr>
        <w:spacing w:before="34" w:line="260" w:lineRule="exact"/>
        <w:ind w:left="100"/>
      </w:pPr>
      <w:r>
        <w:rPr>
          <w:rFonts w:ascii="Calibri" w:eastAsia="Calibri" w:hAnsi="Calibri" w:cs="Calibri"/>
          <w:position w:val="9"/>
          <w:sz w:val="13"/>
          <w:szCs w:val="13"/>
        </w:rPr>
        <w:t>4</w:t>
      </w:r>
      <w:r>
        <w:rPr>
          <w:rFonts w:ascii="Calibri" w:eastAsia="Calibri" w:hAnsi="Calibri" w:cs="Calibri"/>
          <w:spacing w:val="15"/>
          <w:position w:val="9"/>
          <w:sz w:val="13"/>
          <w:szCs w:val="13"/>
        </w:rPr>
        <w:t xml:space="preserve"> </w:t>
      </w:r>
      <w:r>
        <w:rPr>
          <w:position w:val="-1"/>
        </w:rPr>
        <w:t>Da</w:t>
      </w:r>
      <w:r>
        <w:rPr>
          <w:spacing w:val="-1"/>
          <w:position w:val="-1"/>
        </w:rPr>
        <w:t>n</w:t>
      </w:r>
      <w:r>
        <w:rPr>
          <w:position w:val="-1"/>
        </w:rPr>
        <w:t>iel.</w:t>
      </w:r>
      <w:r>
        <w:rPr>
          <w:spacing w:val="-5"/>
          <w:position w:val="-1"/>
        </w:rPr>
        <w:t xml:space="preserve"> </w:t>
      </w:r>
      <w:r>
        <w:rPr>
          <w:spacing w:val="2"/>
          <w:position w:val="-1"/>
        </w:rPr>
        <w:t>S</w:t>
      </w:r>
      <w:r>
        <w:rPr>
          <w:spacing w:val="-1"/>
          <w:position w:val="-1"/>
        </w:rPr>
        <w:t>us</w:t>
      </w:r>
      <w:r>
        <w:rPr>
          <w:spacing w:val="3"/>
          <w:position w:val="-1"/>
        </w:rPr>
        <w:t>a</w:t>
      </w:r>
      <w:r>
        <w:rPr>
          <w:spacing w:val="-1"/>
          <w:position w:val="-1"/>
        </w:rPr>
        <w:t>n</w:t>
      </w:r>
      <w:r>
        <w:rPr>
          <w:position w:val="-1"/>
        </w:rPr>
        <w:t>t</w:t>
      </w:r>
      <w:r>
        <w:rPr>
          <w:spacing w:val="1"/>
          <w:position w:val="-1"/>
        </w:rPr>
        <w:t>o</w:t>
      </w:r>
      <w:r>
        <w:rPr>
          <w:position w:val="-1"/>
        </w:rPr>
        <w:t>,</w:t>
      </w:r>
      <w:r>
        <w:rPr>
          <w:spacing w:val="-5"/>
          <w:position w:val="-1"/>
        </w:rPr>
        <w:t xml:space="preserve"> </w:t>
      </w:r>
      <w:r>
        <w:rPr>
          <w:i/>
          <w:position w:val="-1"/>
        </w:rPr>
        <w:t>B</w:t>
      </w:r>
      <w:r>
        <w:rPr>
          <w:i/>
          <w:spacing w:val="1"/>
          <w:position w:val="-1"/>
        </w:rPr>
        <w:t>ung</w:t>
      </w:r>
      <w:r>
        <w:rPr>
          <w:i/>
          <w:position w:val="-1"/>
        </w:rPr>
        <w:t>a</w:t>
      </w:r>
      <w:r>
        <w:rPr>
          <w:i/>
          <w:spacing w:val="-4"/>
          <w:position w:val="-1"/>
        </w:rPr>
        <w:t xml:space="preserve"> </w:t>
      </w:r>
      <w:r>
        <w:rPr>
          <w:i/>
          <w:spacing w:val="-2"/>
          <w:position w:val="-1"/>
        </w:rPr>
        <w:t>R</w:t>
      </w:r>
      <w:r>
        <w:rPr>
          <w:i/>
          <w:spacing w:val="1"/>
          <w:position w:val="-1"/>
        </w:rPr>
        <w:t>a</w:t>
      </w:r>
      <w:r>
        <w:rPr>
          <w:i/>
          <w:position w:val="-1"/>
        </w:rPr>
        <w:t>m</w:t>
      </w:r>
      <w:r>
        <w:rPr>
          <w:i/>
          <w:spacing w:val="-1"/>
          <w:position w:val="-1"/>
        </w:rPr>
        <w:t>p</w:t>
      </w:r>
      <w:r>
        <w:rPr>
          <w:i/>
          <w:spacing w:val="1"/>
          <w:position w:val="-1"/>
        </w:rPr>
        <w:t>a</w:t>
      </w:r>
      <w:r>
        <w:rPr>
          <w:i/>
          <w:position w:val="-1"/>
        </w:rPr>
        <w:t>i</w:t>
      </w:r>
      <w:r>
        <w:rPr>
          <w:i/>
          <w:spacing w:val="-6"/>
          <w:position w:val="-1"/>
        </w:rPr>
        <w:t xml:space="preserve"> </w:t>
      </w:r>
      <w:r>
        <w:rPr>
          <w:i/>
          <w:position w:val="-1"/>
        </w:rPr>
        <w:t>Te</w:t>
      </w:r>
      <w:r>
        <w:rPr>
          <w:i/>
          <w:spacing w:val="1"/>
          <w:position w:val="-1"/>
        </w:rPr>
        <w:t>o</w:t>
      </w:r>
      <w:r>
        <w:rPr>
          <w:i/>
          <w:position w:val="-1"/>
        </w:rPr>
        <w:t>l</w:t>
      </w:r>
      <w:r>
        <w:rPr>
          <w:i/>
          <w:spacing w:val="1"/>
          <w:position w:val="-1"/>
        </w:rPr>
        <w:t>og</w:t>
      </w:r>
      <w:r>
        <w:rPr>
          <w:i/>
          <w:position w:val="-1"/>
        </w:rPr>
        <w:t>i</w:t>
      </w:r>
      <w:r>
        <w:rPr>
          <w:i/>
          <w:spacing w:val="-6"/>
          <w:position w:val="-1"/>
        </w:rPr>
        <w:t xml:space="preserve"> </w:t>
      </w:r>
      <w:r>
        <w:rPr>
          <w:i/>
          <w:spacing w:val="-1"/>
          <w:position w:val="-1"/>
        </w:rPr>
        <w:t>d</w:t>
      </w:r>
      <w:r>
        <w:rPr>
          <w:i/>
          <w:spacing w:val="1"/>
          <w:position w:val="-1"/>
        </w:rPr>
        <w:t>a</w:t>
      </w:r>
      <w:r>
        <w:rPr>
          <w:i/>
          <w:position w:val="-1"/>
        </w:rPr>
        <w:t>n</w:t>
      </w:r>
      <w:r>
        <w:rPr>
          <w:i/>
          <w:spacing w:val="-2"/>
          <w:position w:val="-1"/>
        </w:rPr>
        <w:t xml:space="preserve"> </w:t>
      </w:r>
      <w:r>
        <w:rPr>
          <w:i/>
          <w:position w:val="-1"/>
        </w:rPr>
        <w:t>Pel</w:t>
      </w:r>
      <w:r>
        <w:rPr>
          <w:i/>
          <w:spacing w:val="1"/>
          <w:position w:val="-1"/>
        </w:rPr>
        <w:t>a</w:t>
      </w:r>
      <w:r>
        <w:rPr>
          <w:i/>
          <w:spacing w:val="-2"/>
          <w:position w:val="-1"/>
        </w:rPr>
        <w:t>y</w:t>
      </w:r>
      <w:r>
        <w:rPr>
          <w:i/>
          <w:spacing w:val="1"/>
          <w:position w:val="-1"/>
        </w:rPr>
        <w:t>an</w:t>
      </w:r>
      <w:r>
        <w:rPr>
          <w:i/>
          <w:spacing w:val="-1"/>
          <w:position w:val="-1"/>
        </w:rPr>
        <w:t>a</w:t>
      </w:r>
      <w:r>
        <w:rPr>
          <w:i/>
          <w:position w:val="-1"/>
        </w:rPr>
        <w:t>n</w:t>
      </w:r>
      <w:r>
        <w:rPr>
          <w:i/>
          <w:spacing w:val="-8"/>
          <w:position w:val="-1"/>
        </w:rPr>
        <w:t xml:space="preserve"> </w:t>
      </w:r>
      <w:r>
        <w:rPr>
          <w:i/>
          <w:position w:val="-1"/>
        </w:rPr>
        <w:t>P</w:t>
      </w:r>
      <w:r>
        <w:rPr>
          <w:i/>
          <w:spacing w:val="1"/>
          <w:position w:val="-1"/>
        </w:rPr>
        <w:t>a</w:t>
      </w:r>
      <w:r>
        <w:rPr>
          <w:i/>
          <w:spacing w:val="-3"/>
          <w:position w:val="-1"/>
        </w:rPr>
        <w:t>s</w:t>
      </w:r>
      <w:r>
        <w:rPr>
          <w:i/>
          <w:position w:val="-1"/>
        </w:rPr>
        <w:t>t</w:t>
      </w:r>
      <w:r>
        <w:rPr>
          <w:i/>
          <w:spacing w:val="1"/>
          <w:position w:val="-1"/>
        </w:rPr>
        <w:t>o</w:t>
      </w:r>
      <w:r>
        <w:rPr>
          <w:i/>
          <w:spacing w:val="-1"/>
          <w:position w:val="-1"/>
        </w:rPr>
        <w:t>r</w:t>
      </w:r>
      <w:r>
        <w:rPr>
          <w:i/>
          <w:spacing w:val="1"/>
          <w:position w:val="-1"/>
        </w:rPr>
        <w:t>a</w:t>
      </w:r>
      <w:r>
        <w:rPr>
          <w:i/>
          <w:position w:val="-1"/>
        </w:rPr>
        <w:t xml:space="preserve">l, </w:t>
      </w:r>
      <w:r>
        <w:rPr>
          <w:spacing w:val="1"/>
          <w:position w:val="-1"/>
        </w:rPr>
        <w:t>(</w:t>
      </w:r>
      <w:r>
        <w:rPr>
          <w:spacing w:val="2"/>
          <w:position w:val="-1"/>
        </w:rPr>
        <w:t>J</w:t>
      </w:r>
      <w:r>
        <w:rPr>
          <w:position w:val="-1"/>
        </w:rPr>
        <w:t>a</w:t>
      </w:r>
      <w:r>
        <w:rPr>
          <w:spacing w:val="-1"/>
          <w:position w:val="-1"/>
        </w:rPr>
        <w:t>k</w:t>
      </w:r>
      <w:r>
        <w:rPr>
          <w:position w:val="-1"/>
        </w:rPr>
        <w:t>a</w:t>
      </w:r>
      <w:r>
        <w:rPr>
          <w:spacing w:val="1"/>
          <w:position w:val="-1"/>
        </w:rPr>
        <w:t>r</w:t>
      </w:r>
      <w:r>
        <w:rPr>
          <w:position w:val="-1"/>
        </w:rPr>
        <w:t>ta</w:t>
      </w:r>
      <w:r>
        <w:rPr>
          <w:spacing w:val="-6"/>
          <w:position w:val="-1"/>
        </w:rPr>
        <w:t xml:space="preserve"> </w:t>
      </w:r>
      <w:r>
        <w:rPr>
          <w:position w:val="-1"/>
        </w:rPr>
        <w:t>:</w:t>
      </w:r>
      <w:r>
        <w:rPr>
          <w:spacing w:val="-1"/>
          <w:position w:val="-1"/>
        </w:rPr>
        <w:t xml:space="preserve"> </w:t>
      </w:r>
      <w:r>
        <w:rPr>
          <w:position w:val="-1"/>
        </w:rPr>
        <w:t>B</w:t>
      </w:r>
      <w:r>
        <w:rPr>
          <w:spacing w:val="1"/>
          <w:position w:val="-1"/>
        </w:rPr>
        <w:t>PK</w:t>
      </w:r>
      <w:r>
        <w:rPr>
          <w:spacing w:val="-2"/>
          <w:position w:val="-1"/>
        </w:rPr>
        <w:t>-</w:t>
      </w:r>
      <w:r>
        <w:rPr>
          <w:position w:val="-1"/>
        </w:rPr>
        <w:t>GM</w:t>
      </w:r>
      <w:r>
        <w:rPr>
          <w:spacing w:val="1"/>
          <w:position w:val="-1"/>
        </w:rPr>
        <w:t>)</w:t>
      </w:r>
      <w:r>
        <w:rPr>
          <w:position w:val="-1"/>
        </w:rPr>
        <w:t>,</w:t>
      </w:r>
      <w:r>
        <w:rPr>
          <w:spacing w:val="-8"/>
          <w:position w:val="-1"/>
        </w:rPr>
        <w:t xml:space="preserve"> </w:t>
      </w:r>
      <w:r>
        <w:rPr>
          <w:position w:val="-1"/>
        </w:rPr>
        <w:t>Hlm</w:t>
      </w:r>
      <w:r>
        <w:rPr>
          <w:spacing w:val="-5"/>
          <w:position w:val="-1"/>
        </w:rPr>
        <w:t xml:space="preserve"> </w:t>
      </w:r>
      <w:r>
        <w:rPr>
          <w:spacing w:val="1"/>
          <w:position w:val="-1"/>
        </w:rPr>
        <w:t>2</w:t>
      </w:r>
      <w:r>
        <w:rPr>
          <w:position w:val="-1"/>
        </w:rPr>
        <w:t>5</w:t>
      </w:r>
    </w:p>
    <w:p w14:paraId="7D975747" w14:textId="77777777" w:rsidR="00B027B5" w:rsidRDefault="002660C4">
      <w:pPr>
        <w:spacing w:line="220" w:lineRule="exact"/>
        <w:ind w:left="100"/>
      </w:pPr>
      <w:r>
        <w:rPr>
          <w:position w:val="9"/>
          <w:sz w:val="13"/>
          <w:szCs w:val="13"/>
        </w:rPr>
        <w:t>5</w:t>
      </w:r>
      <w:r>
        <w:rPr>
          <w:spacing w:val="17"/>
          <w:position w:val="9"/>
          <w:sz w:val="13"/>
          <w:szCs w:val="13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rPr>
          <w:spacing w:val="1"/>
        </w:rPr>
        <w:t>Bo</w:t>
      </w:r>
      <w:r>
        <w:rPr>
          <w:spacing w:val="-1"/>
        </w:rPr>
        <w:t>ns</w:t>
      </w:r>
      <w:r>
        <w:t>.</w:t>
      </w:r>
      <w:r>
        <w:rPr>
          <w:spacing w:val="-4"/>
        </w:rPr>
        <w:t xml:space="preserve"> </w:t>
      </w:r>
      <w:r>
        <w:t>Str</w:t>
      </w:r>
      <w:r>
        <w:rPr>
          <w:spacing w:val="1"/>
        </w:rPr>
        <w:t>o</w:t>
      </w:r>
      <w:r>
        <w:rPr>
          <w:spacing w:val="-4"/>
        </w:rPr>
        <w:t>m</w:t>
      </w:r>
      <w:r>
        <w:t>,</w:t>
      </w:r>
      <w:r>
        <w:rPr>
          <w:spacing w:val="-3"/>
        </w:rPr>
        <w:t xml:space="preserve"> </w:t>
      </w:r>
      <w:r>
        <w:rPr>
          <w:i/>
        </w:rPr>
        <w:t>A</w:t>
      </w:r>
      <w:r>
        <w:rPr>
          <w:i/>
          <w:spacing w:val="1"/>
        </w:rPr>
        <w:t>pa</w:t>
      </w:r>
      <w:r>
        <w:rPr>
          <w:i/>
        </w:rPr>
        <w:t>k</w:t>
      </w:r>
      <w:r>
        <w:rPr>
          <w:i/>
          <w:spacing w:val="1"/>
        </w:rPr>
        <w:t>a</w:t>
      </w:r>
      <w:r>
        <w:rPr>
          <w:i/>
        </w:rPr>
        <w:t>h</w:t>
      </w:r>
      <w:r>
        <w:rPr>
          <w:i/>
          <w:spacing w:val="-5"/>
        </w:rPr>
        <w:t xml:space="preserve"> </w:t>
      </w:r>
      <w:r>
        <w:rPr>
          <w:i/>
        </w:rPr>
        <w:t>Pe</w:t>
      </w:r>
      <w:r>
        <w:rPr>
          <w:i/>
          <w:spacing w:val="-1"/>
        </w:rPr>
        <w:t>n</w:t>
      </w:r>
      <w:r>
        <w:rPr>
          <w:i/>
          <w:spacing w:val="1"/>
        </w:rPr>
        <w:t>g</w:t>
      </w:r>
      <w:r>
        <w:rPr>
          <w:i/>
        </w:rPr>
        <w:t>em</w:t>
      </w:r>
      <w:r>
        <w:rPr>
          <w:i/>
          <w:spacing w:val="2"/>
        </w:rPr>
        <w:t>b</w:t>
      </w:r>
      <w:r>
        <w:rPr>
          <w:i/>
          <w:spacing w:val="1"/>
        </w:rPr>
        <w:t>a</w:t>
      </w:r>
      <w:r>
        <w:rPr>
          <w:i/>
        </w:rPr>
        <w:t>l</w:t>
      </w:r>
      <w:r>
        <w:rPr>
          <w:i/>
          <w:spacing w:val="1"/>
        </w:rPr>
        <w:t>a</w:t>
      </w:r>
      <w:r>
        <w:rPr>
          <w:i/>
          <w:spacing w:val="-1"/>
        </w:rPr>
        <w:t>a</w:t>
      </w:r>
      <w:r>
        <w:rPr>
          <w:i/>
        </w:rPr>
        <w:t>n</w:t>
      </w:r>
      <w:r>
        <w:rPr>
          <w:i/>
          <w:spacing w:val="-11"/>
        </w:rPr>
        <w:t xml:space="preserve"> </w:t>
      </w:r>
      <w:r>
        <w:rPr>
          <w:i/>
        </w:rPr>
        <w:t>it</w:t>
      </w:r>
      <w:r>
        <w:rPr>
          <w:i/>
          <w:spacing w:val="1"/>
        </w:rPr>
        <w:t>u</w:t>
      </w:r>
      <w:r>
        <w:rPr>
          <w:i/>
        </w:rPr>
        <w:t>,</w:t>
      </w:r>
      <w:r>
        <w:rPr>
          <w:i/>
          <w:spacing w:val="2"/>
        </w:rPr>
        <w:t xml:space="preserve"> </w:t>
      </w:r>
      <w:r>
        <w:rPr>
          <w:spacing w:val="-2"/>
        </w:rPr>
        <w:t>O</w:t>
      </w:r>
      <w:r>
        <w:t>P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I</w:t>
      </w:r>
      <w:r>
        <w:rPr>
          <w:spacing w:val="3"/>
        </w:rPr>
        <w:t>T</w:t>
      </w:r>
      <w:r>
        <w:t>,</w:t>
      </w:r>
      <w:r>
        <w:rPr>
          <w:spacing w:val="-3"/>
        </w:rPr>
        <w:t xml:space="preserve"> </w:t>
      </w:r>
      <w:r>
        <w:t>H</w:t>
      </w:r>
      <w:r>
        <w:rPr>
          <w:spacing w:val="-2"/>
        </w:rPr>
        <w:t>l</w:t>
      </w:r>
      <w:r>
        <w:t>m</w:t>
      </w:r>
      <w:r>
        <w:rPr>
          <w:spacing w:val="-4"/>
        </w:rPr>
        <w:t xml:space="preserve"> </w:t>
      </w:r>
      <w:r>
        <w:rPr>
          <w:spacing w:val="1"/>
        </w:rPr>
        <w:t>26</w:t>
      </w:r>
    </w:p>
    <w:p w14:paraId="31FC2F43" w14:textId="77777777" w:rsidR="00B027B5" w:rsidRDefault="002660C4">
      <w:pPr>
        <w:spacing w:line="220" w:lineRule="exact"/>
        <w:ind w:left="100"/>
        <w:rPr>
          <w:sz w:val="18"/>
          <w:szCs w:val="18"/>
        </w:rPr>
      </w:pPr>
      <w:r>
        <w:rPr>
          <w:rFonts w:ascii="Calibri" w:eastAsia="Calibri" w:hAnsi="Calibri" w:cs="Calibri"/>
          <w:position w:val="9"/>
          <w:sz w:val="13"/>
          <w:szCs w:val="13"/>
        </w:rPr>
        <w:t>6</w:t>
      </w:r>
      <w:r>
        <w:rPr>
          <w:rFonts w:ascii="Calibri" w:eastAsia="Calibri" w:hAnsi="Calibri" w:cs="Calibri"/>
          <w:spacing w:val="15"/>
          <w:position w:val="9"/>
          <w:sz w:val="13"/>
          <w:szCs w:val="13"/>
        </w:rPr>
        <w:t xml:space="preserve"> </w:t>
      </w:r>
      <w:r>
        <w:rPr>
          <w:spacing w:val="-3"/>
          <w:position w:val="-1"/>
          <w:sz w:val="18"/>
          <w:szCs w:val="18"/>
        </w:rPr>
        <w:t>A</w:t>
      </w:r>
      <w:r>
        <w:rPr>
          <w:spacing w:val="-1"/>
          <w:position w:val="-1"/>
          <w:sz w:val="18"/>
          <w:szCs w:val="18"/>
        </w:rPr>
        <w:t>a</w:t>
      </w:r>
      <w:r>
        <w:rPr>
          <w:position w:val="-1"/>
          <w:sz w:val="18"/>
          <w:szCs w:val="18"/>
        </w:rPr>
        <w:t>t.</w:t>
      </w:r>
      <w:r>
        <w:rPr>
          <w:spacing w:val="1"/>
          <w:position w:val="-1"/>
          <w:sz w:val="18"/>
          <w:szCs w:val="18"/>
        </w:rPr>
        <w:t xml:space="preserve"> </w:t>
      </w:r>
      <w:r>
        <w:rPr>
          <w:spacing w:val="2"/>
          <w:position w:val="-1"/>
          <w:sz w:val="18"/>
          <w:szCs w:val="18"/>
        </w:rPr>
        <w:t>V</w:t>
      </w:r>
      <w:r>
        <w:rPr>
          <w:spacing w:val="-1"/>
          <w:position w:val="-1"/>
          <w:sz w:val="18"/>
          <w:szCs w:val="18"/>
        </w:rPr>
        <w:t>a</w:t>
      </w:r>
      <w:r>
        <w:rPr>
          <w:position w:val="-1"/>
          <w:sz w:val="18"/>
          <w:szCs w:val="18"/>
        </w:rPr>
        <w:t>n</w:t>
      </w:r>
      <w:r>
        <w:rPr>
          <w:spacing w:val="1"/>
          <w:position w:val="-1"/>
          <w:sz w:val="18"/>
          <w:szCs w:val="18"/>
        </w:rPr>
        <w:t xml:space="preserve"> </w:t>
      </w:r>
      <w:r>
        <w:rPr>
          <w:position w:val="-1"/>
          <w:sz w:val="18"/>
          <w:szCs w:val="18"/>
        </w:rPr>
        <w:t>B</w:t>
      </w:r>
      <w:r>
        <w:rPr>
          <w:spacing w:val="-1"/>
          <w:position w:val="-1"/>
          <w:sz w:val="18"/>
          <w:szCs w:val="18"/>
        </w:rPr>
        <w:t>eek</w:t>
      </w:r>
      <w:r>
        <w:rPr>
          <w:position w:val="-1"/>
          <w:sz w:val="18"/>
          <w:szCs w:val="18"/>
        </w:rPr>
        <w:t>,</w:t>
      </w:r>
      <w:r>
        <w:rPr>
          <w:spacing w:val="2"/>
          <w:position w:val="-1"/>
          <w:sz w:val="18"/>
          <w:szCs w:val="18"/>
        </w:rPr>
        <w:t xml:space="preserve"> </w:t>
      </w:r>
      <w:r>
        <w:rPr>
          <w:i/>
          <w:position w:val="-1"/>
          <w:sz w:val="18"/>
          <w:szCs w:val="18"/>
        </w:rPr>
        <w:t>Pe</w:t>
      </w:r>
      <w:r>
        <w:rPr>
          <w:i/>
          <w:spacing w:val="1"/>
          <w:position w:val="-1"/>
          <w:sz w:val="18"/>
          <w:szCs w:val="18"/>
        </w:rPr>
        <w:t>nda</w:t>
      </w:r>
      <w:r>
        <w:rPr>
          <w:i/>
          <w:spacing w:val="-3"/>
          <w:position w:val="-1"/>
          <w:sz w:val="18"/>
          <w:szCs w:val="18"/>
        </w:rPr>
        <w:t>m</w:t>
      </w:r>
      <w:r>
        <w:rPr>
          <w:i/>
          <w:spacing w:val="1"/>
          <w:position w:val="-1"/>
          <w:sz w:val="18"/>
          <w:szCs w:val="18"/>
        </w:rPr>
        <w:t>p</w:t>
      </w:r>
      <w:r>
        <w:rPr>
          <w:i/>
          <w:position w:val="-1"/>
          <w:sz w:val="18"/>
          <w:szCs w:val="18"/>
        </w:rPr>
        <w:t>i</w:t>
      </w:r>
      <w:r>
        <w:rPr>
          <w:i/>
          <w:spacing w:val="-1"/>
          <w:position w:val="-1"/>
          <w:sz w:val="18"/>
          <w:szCs w:val="18"/>
        </w:rPr>
        <w:t>n</w:t>
      </w:r>
      <w:r>
        <w:rPr>
          <w:i/>
          <w:spacing w:val="1"/>
          <w:position w:val="-1"/>
          <w:sz w:val="18"/>
          <w:szCs w:val="18"/>
        </w:rPr>
        <w:t>g</w:t>
      </w:r>
      <w:r>
        <w:rPr>
          <w:i/>
          <w:spacing w:val="-1"/>
          <w:position w:val="-1"/>
          <w:sz w:val="18"/>
          <w:szCs w:val="18"/>
        </w:rPr>
        <w:t>a</w:t>
      </w:r>
      <w:r>
        <w:rPr>
          <w:i/>
          <w:position w:val="-1"/>
          <w:sz w:val="18"/>
          <w:szCs w:val="18"/>
        </w:rPr>
        <w:t>n</w:t>
      </w:r>
      <w:r>
        <w:rPr>
          <w:i/>
          <w:spacing w:val="1"/>
          <w:position w:val="-1"/>
          <w:sz w:val="18"/>
          <w:szCs w:val="18"/>
        </w:rPr>
        <w:t xml:space="preserve"> </w:t>
      </w:r>
      <w:r>
        <w:rPr>
          <w:i/>
          <w:spacing w:val="-2"/>
          <w:position w:val="-1"/>
          <w:sz w:val="18"/>
          <w:szCs w:val="18"/>
        </w:rPr>
        <w:t>P</w:t>
      </w:r>
      <w:r>
        <w:rPr>
          <w:i/>
          <w:spacing w:val="1"/>
          <w:position w:val="-1"/>
          <w:sz w:val="18"/>
          <w:szCs w:val="18"/>
        </w:rPr>
        <w:t>a</w:t>
      </w:r>
      <w:r>
        <w:rPr>
          <w:i/>
          <w:position w:val="-1"/>
          <w:sz w:val="18"/>
          <w:szCs w:val="18"/>
        </w:rPr>
        <w:t>st</w:t>
      </w:r>
      <w:r>
        <w:rPr>
          <w:i/>
          <w:spacing w:val="1"/>
          <w:position w:val="-1"/>
          <w:sz w:val="18"/>
          <w:szCs w:val="18"/>
        </w:rPr>
        <w:t>o</w:t>
      </w:r>
      <w:r>
        <w:rPr>
          <w:i/>
          <w:position w:val="-1"/>
          <w:sz w:val="18"/>
          <w:szCs w:val="18"/>
        </w:rPr>
        <w:t>r</w:t>
      </w:r>
      <w:r>
        <w:rPr>
          <w:i/>
          <w:spacing w:val="1"/>
          <w:position w:val="-1"/>
          <w:sz w:val="18"/>
          <w:szCs w:val="18"/>
        </w:rPr>
        <w:t>a</w:t>
      </w:r>
      <w:r>
        <w:rPr>
          <w:i/>
          <w:spacing w:val="-2"/>
          <w:position w:val="-1"/>
          <w:sz w:val="18"/>
          <w:szCs w:val="18"/>
        </w:rPr>
        <w:t>l</w:t>
      </w:r>
      <w:r>
        <w:rPr>
          <w:i/>
          <w:position w:val="-1"/>
          <w:sz w:val="18"/>
          <w:szCs w:val="18"/>
        </w:rPr>
        <w:t>,</w:t>
      </w:r>
      <w:r>
        <w:rPr>
          <w:i/>
          <w:spacing w:val="3"/>
          <w:position w:val="-1"/>
          <w:sz w:val="18"/>
          <w:szCs w:val="18"/>
        </w:rPr>
        <w:t xml:space="preserve"> </w:t>
      </w:r>
      <w:r>
        <w:rPr>
          <w:position w:val="-1"/>
          <w:sz w:val="18"/>
          <w:szCs w:val="18"/>
        </w:rPr>
        <w:t>(J</w:t>
      </w:r>
      <w:r>
        <w:rPr>
          <w:spacing w:val="-1"/>
          <w:position w:val="-1"/>
          <w:sz w:val="18"/>
          <w:szCs w:val="18"/>
        </w:rPr>
        <w:t>aka</w:t>
      </w:r>
      <w:r>
        <w:rPr>
          <w:position w:val="-1"/>
          <w:sz w:val="18"/>
          <w:szCs w:val="18"/>
        </w:rPr>
        <w:t>rta :</w:t>
      </w:r>
      <w:r>
        <w:rPr>
          <w:spacing w:val="1"/>
          <w:position w:val="-1"/>
          <w:sz w:val="18"/>
          <w:szCs w:val="18"/>
        </w:rPr>
        <w:t xml:space="preserve"> </w:t>
      </w:r>
      <w:r>
        <w:rPr>
          <w:position w:val="-1"/>
          <w:sz w:val="18"/>
          <w:szCs w:val="18"/>
        </w:rPr>
        <w:t>B</w:t>
      </w:r>
      <w:r>
        <w:rPr>
          <w:spacing w:val="3"/>
          <w:position w:val="-1"/>
          <w:sz w:val="18"/>
          <w:szCs w:val="18"/>
        </w:rPr>
        <w:t>P</w:t>
      </w:r>
      <w:r>
        <w:rPr>
          <w:position w:val="-1"/>
          <w:sz w:val="18"/>
          <w:szCs w:val="18"/>
        </w:rPr>
        <w:t>K-</w:t>
      </w:r>
      <w:r>
        <w:rPr>
          <w:spacing w:val="-3"/>
          <w:position w:val="-1"/>
          <w:sz w:val="18"/>
          <w:szCs w:val="18"/>
        </w:rPr>
        <w:t>G</w:t>
      </w:r>
      <w:r>
        <w:rPr>
          <w:spacing w:val="1"/>
          <w:position w:val="-1"/>
          <w:sz w:val="18"/>
          <w:szCs w:val="18"/>
        </w:rPr>
        <w:t>M</w:t>
      </w:r>
      <w:r>
        <w:rPr>
          <w:position w:val="-1"/>
          <w:sz w:val="18"/>
          <w:szCs w:val="18"/>
        </w:rPr>
        <w:t>),</w:t>
      </w:r>
      <w:r>
        <w:rPr>
          <w:spacing w:val="1"/>
          <w:position w:val="-1"/>
          <w:sz w:val="18"/>
          <w:szCs w:val="18"/>
        </w:rPr>
        <w:t xml:space="preserve"> </w:t>
      </w:r>
      <w:r>
        <w:rPr>
          <w:position w:val="-1"/>
          <w:sz w:val="18"/>
          <w:szCs w:val="18"/>
        </w:rPr>
        <w:t>H</w:t>
      </w:r>
      <w:r>
        <w:rPr>
          <w:spacing w:val="-2"/>
          <w:position w:val="-1"/>
          <w:sz w:val="18"/>
          <w:szCs w:val="18"/>
        </w:rPr>
        <w:t>l</w:t>
      </w:r>
      <w:r>
        <w:rPr>
          <w:position w:val="-1"/>
          <w:sz w:val="18"/>
          <w:szCs w:val="18"/>
        </w:rPr>
        <w:t>m</w:t>
      </w:r>
      <w:r>
        <w:rPr>
          <w:spacing w:val="-3"/>
          <w:position w:val="-1"/>
          <w:sz w:val="18"/>
          <w:szCs w:val="18"/>
        </w:rPr>
        <w:t xml:space="preserve"> </w:t>
      </w:r>
      <w:r>
        <w:rPr>
          <w:spacing w:val="1"/>
          <w:position w:val="-1"/>
          <w:sz w:val="18"/>
          <w:szCs w:val="18"/>
        </w:rPr>
        <w:t>2</w:t>
      </w:r>
      <w:r>
        <w:rPr>
          <w:position w:val="-1"/>
          <w:sz w:val="18"/>
          <w:szCs w:val="18"/>
        </w:rPr>
        <w:t>6</w:t>
      </w:r>
    </w:p>
    <w:p w14:paraId="32ADE98B" w14:textId="77777777" w:rsidR="00B027B5" w:rsidRDefault="002660C4">
      <w:pPr>
        <w:spacing w:line="240" w:lineRule="exact"/>
        <w:ind w:left="100"/>
      </w:pPr>
      <w:r>
        <w:rPr>
          <w:position w:val="9"/>
          <w:sz w:val="13"/>
          <w:szCs w:val="13"/>
        </w:rPr>
        <w:t xml:space="preserve">7 </w:t>
      </w:r>
      <w:r>
        <w:rPr>
          <w:spacing w:val="11"/>
          <w:position w:val="9"/>
          <w:sz w:val="13"/>
          <w:szCs w:val="13"/>
        </w:rPr>
        <w:t xml:space="preserve"> </w:t>
      </w:r>
      <w:r>
        <w:rPr>
          <w:spacing w:val="1"/>
        </w:rPr>
        <w:t>B</w:t>
      </w:r>
      <w:r>
        <w:rPr>
          <w:spacing w:val="-1"/>
        </w:rPr>
        <w:t>us</w:t>
      </w:r>
      <w:r>
        <w:t>i</w:t>
      </w:r>
      <w:r>
        <w:rPr>
          <w:spacing w:val="-1"/>
        </w:rPr>
        <w:t>n</w:t>
      </w:r>
      <w:r>
        <w:rPr>
          <w:spacing w:val="3"/>
        </w:rPr>
        <w:t>e</w:t>
      </w:r>
      <w:r>
        <w:rPr>
          <w:spacing w:val="-1"/>
        </w:rPr>
        <w:t>ss</w:t>
      </w:r>
      <w:r>
        <w:rPr>
          <w:spacing w:val="1"/>
        </w:rPr>
        <w:t>d</w:t>
      </w:r>
      <w:r>
        <w:t>icti</w:t>
      </w:r>
      <w:r>
        <w:rPr>
          <w:spacing w:val="1"/>
        </w:rPr>
        <w:t>o</w:t>
      </w:r>
      <w:r>
        <w:rPr>
          <w:spacing w:val="-1"/>
        </w:rPr>
        <w:t>n</w:t>
      </w:r>
      <w:r>
        <w:t>a</w:t>
      </w:r>
      <w:r>
        <w:rPr>
          <w:spacing w:val="3"/>
        </w:rPr>
        <w:t>r</w:t>
      </w:r>
      <w:r>
        <w:rPr>
          <w:spacing w:val="-1"/>
        </w:rPr>
        <w:t>y</w:t>
      </w:r>
      <w:r>
        <w:t>.</w:t>
      </w:r>
      <w:r>
        <w:rPr>
          <w:spacing w:val="30"/>
        </w:rPr>
        <w:t xml:space="preserve"> </w:t>
      </w:r>
      <w:hyperlink r:id="rId6">
        <w:r>
          <w:rPr>
            <w:i/>
            <w:spacing w:val="1"/>
            <w:u w:val="single" w:color="000000"/>
          </w:rPr>
          <w:t>h</w:t>
        </w:r>
        <w:r>
          <w:rPr>
            <w:i/>
            <w:u w:val="single" w:color="000000"/>
          </w:rPr>
          <w:t>tt</w:t>
        </w:r>
        <w:r>
          <w:rPr>
            <w:i/>
            <w:spacing w:val="1"/>
            <w:u w:val="single" w:color="000000"/>
          </w:rPr>
          <w:t>p:</w:t>
        </w:r>
        <w:r>
          <w:rPr>
            <w:i/>
            <w:u w:val="single" w:color="000000"/>
          </w:rPr>
          <w:t>//</w:t>
        </w:r>
        <w:r>
          <w:rPr>
            <w:i/>
            <w:spacing w:val="1"/>
            <w:u w:val="single" w:color="000000"/>
          </w:rPr>
          <w:t>w</w:t>
        </w:r>
        <w:r>
          <w:rPr>
            <w:i/>
            <w:spacing w:val="-1"/>
            <w:u w:val="single" w:color="000000"/>
          </w:rPr>
          <w:t>ww</w:t>
        </w:r>
        <w:r>
          <w:rPr>
            <w:i/>
            <w:u w:val="single" w:color="000000"/>
          </w:rPr>
          <w:t>.</w:t>
        </w:r>
        <w:r>
          <w:rPr>
            <w:i/>
            <w:spacing w:val="1"/>
            <w:u w:val="single" w:color="000000"/>
          </w:rPr>
          <w:t>bu</w:t>
        </w:r>
        <w:r>
          <w:rPr>
            <w:i/>
            <w:spacing w:val="-1"/>
            <w:u w:val="single" w:color="000000"/>
          </w:rPr>
          <w:t>s</w:t>
        </w:r>
        <w:r>
          <w:rPr>
            <w:i/>
            <w:u w:val="single" w:color="000000"/>
          </w:rPr>
          <w:t>i</w:t>
        </w:r>
        <w:r>
          <w:rPr>
            <w:i/>
            <w:spacing w:val="1"/>
            <w:u w:val="single" w:color="000000"/>
          </w:rPr>
          <w:t>n</w:t>
        </w:r>
        <w:r>
          <w:rPr>
            <w:i/>
            <w:u w:val="single" w:color="000000"/>
          </w:rPr>
          <w:t>es</w:t>
        </w:r>
        <w:r>
          <w:rPr>
            <w:i/>
            <w:spacing w:val="-1"/>
            <w:u w:val="single" w:color="000000"/>
          </w:rPr>
          <w:t>s</w:t>
        </w:r>
        <w:r>
          <w:rPr>
            <w:i/>
            <w:spacing w:val="1"/>
            <w:u w:val="single" w:color="000000"/>
          </w:rPr>
          <w:t>d</w:t>
        </w:r>
        <w:r>
          <w:rPr>
            <w:i/>
            <w:u w:val="single" w:color="000000"/>
          </w:rPr>
          <w:t>ic</w:t>
        </w:r>
        <w:r>
          <w:rPr>
            <w:i/>
            <w:spacing w:val="2"/>
            <w:u w:val="single" w:color="000000"/>
          </w:rPr>
          <w:t>t</w:t>
        </w:r>
        <w:r>
          <w:rPr>
            <w:i/>
            <w:u w:val="single" w:color="000000"/>
          </w:rPr>
          <w:t>i</w:t>
        </w:r>
        <w:r>
          <w:rPr>
            <w:i/>
            <w:spacing w:val="1"/>
            <w:u w:val="single" w:color="000000"/>
          </w:rPr>
          <w:t>ona</w:t>
        </w:r>
        <w:r>
          <w:rPr>
            <w:i/>
            <w:spacing w:val="-1"/>
            <w:u w:val="single" w:color="000000"/>
          </w:rPr>
          <w:t>r</w:t>
        </w:r>
        <w:r>
          <w:rPr>
            <w:i/>
            <w:u w:val="single" w:color="000000"/>
          </w:rPr>
          <w:t>y</w:t>
        </w:r>
        <w:r>
          <w:rPr>
            <w:i/>
            <w:spacing w:val="1"/>
            <w:u w:val="single" w:color="000000"/>
          </w:rPr>
          <w:t>.</w:t>
        </w:r>
        <w:r>
          <w:rPr>
            <w:i/>
            <w:u w:val="single" w:color="000000"/>
          </w:rPr>
          <w:t>c</w:t>
        </w:r>
        <w:r>
          <w:rPr>
            <w:i/>
            <w:spacing w:val="1"/>
            <w:u w:val="single" w:color="000000"/>
          </w:rPr>
          <w:t>o</w:t>
        </w:r>
        <w:r>
          <w:rPr>
            <w:i/>
            <w:u w:val="single" w:color="000000"/>
          </w:rPr>
          <w:t>m/</w:t>
        </w:r>
        <w:r>
          <w:rPr>
            <w:i/>
            <w:spacing w:val="1"/>
            <w:u w:val="single" w:color="000000"/>
          </w:rPr>
          <w:t>d</w:t>
        </w:r>
        <w:r>
          <w:rPr>
            <w:i/>
            <w:u w:val="single" w:color="000000"/>
          </w:rPr>
          <w:t>efi</w:t>
        </w:r>
        <w:r>
          <w:rPr>
            <w:i/>
            <w:spacing w:val="1"/>
            <w:u w:val="single" w:color="000000"/>
          </w:rPr>
          <w:t>n</w:t>
        </w:r>
        <w:r>
          <w:rPr>
            <w:i/>
            <w:u w:val="single" w:color="000000"/>
          </w:rPr>
          <w:t>itio</w:t>
        </w:r>
        <w:r>
          <w:rPr>
            <w:i/>
            <w:spacing w:val="1"/>
            <w:u w:val="single" w:color="000000"/>
          </w:rPr>
          <w:t>n</w:t>
        </w:r>
        <w:r>
          <w:rPr>
            <w:i/>
            <w:u w:val="single" w:color="000000"/>
          </w:rPr>
          <w:t>/</w:t>
        </w:r>
        <w:r>
          <w:rPr>
            <w:i/>
            <w:spacing w:val="1"/>
            <w:u w:val="single" w:color="000000"/>
          </w:rPr>
          <w:t>on</w:t>
        </w:r>
        <w:r>
          <w:rPr>
            <w:i/>
            <w:u w:val="single" w:color="000000"/>
          </w:rPr>
          <w:t>li</w:t>
        </w:r>
        <w:r>
          <w:rPr>
            <w:i/>
            <w:spacing w:val="1"/>
            <w:u w:val="single" w:color="000000"/>
          </w:rPr>
          <w:t>n</w:t>
        </w:r>
        <w:r>
          <w:rPr>
            <w:i/>
            <w:u w:val="single" w:color="000000"/>
          </w:rPr>
          <w:t>e</w:t>
        </w:r>
        <w:r>
          <w:rPr>
            <w:i/>
            <w:spacing w:val="1"/>
            <w:u w:val="single" w:color="000000"/>
          </w:rPr>
          <w:t>.h</w:t>
        </w:r>
        <w:r>
          <w:rPr>
            <w:i/>
            <w:u w:val="single" w:color="000000"/>
          </w:rPr>
          <w:t>tml</w:t>
        </w:r>
        <w:r>
          <w:rPr>
            <w:i/>
            <w:spacing w:val="-14"/>
          </w:rPr>
          <w:t xml:space="preserve"> </w:t>
        </w:r>
        <w:r>
          <w:t>Di</w:t>
        </w:r>
      </w:hyperlink>
      <w:r>
        <w:rPr>
          <w:spacing w:val="25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ks</w:t>
      </w:r>
      <w:r>
        <w:rPr>
          <w:spacing w:val="3"/>
        </w:rPr>
        <w:t>e</w:t>
      </w:r>
      <w:r>
        <w:t>s</w:t>
      </w:r>
      <w:r>
        <w:rPr>
          <w:spacing w:val="21"/>
        </w:rPr>
        <w:t xml:space="preserve"> </w:t>
      </w:r>
      <w:r>
        <w:t>t</w:t>
      </w:r>
      <w:r>
        <w:rPr>
          <w:spacing w:val="-1"/>
        </w:rPr>
        <w:t>g</w:t>
      </w:r>
      <w:r>
        <w:t>l</w:t>
      </w:r>
      <w:r>
        <w:rPr>
          <w:spacing w:val="24"/>
        </w:rPr>
        <w:t xml:space="preserve"> </w:t>
      </w:r>
      <w:r>
        <w:rPr>
          <w:spacing w:val="1"/>
        </w:rPr>
        <w:t>2</w:t>
      </w:r>
      <w:r>
        <w:t>6</w:t>
      </w:r>
      <w:r>
        <w:rPr>
          <w:spacing w:val="26"/>
        </w:rPr>
        <w:t xml:space="preserve"> </w:t>
      </w:r>
      <w:r>
        <w:t>Fe</w:t>
      </w:r>
      <w:r>
        <w:rPr>
          <w:spacing w:val="1"/>
        </w:rPr>
        <w:t>br</w:t>
      </w:r>
      <w:r>
        <w:rPr>
          <w:spacing w:val="-1"/>
        </w:rPr>
        <w:t>u</w:t>
      </w:r>
      <w:r>
        <w:t>a</w:t>
      </w:r>
      <w:r>
        <w:rPr>
          <w:spacing w:val="1"/>
        </w:rPr>
        <w:t>r</w:t>
      </w:r>
      <w:r>
        <w:t>i</w:t>
      </w:r>
      <w:r>
        <w:rPr>
          <w:spacing w:val="19"/>
        </w:rPr>
        <w:t xml:space="preserve"> </w:t>
      </w:r>
      <w:r>
        <w:rPr>
          <w:spacing w:val="1"/>
        </w:rPr>
        <w:t>2</w:t>
      </w:r>
      <w:r>
        <w:rPr>
          <w:spacing w:val="-1"/>
        </w:rPr>
        <w:t>02</w:t>
      </w:r>
      <w:r>
        <w:t>1</w:t>
      </w:r>
    </w:p>
    <w:p w14:paraId="54E548EB" w14:textId="77777777" w:rsidR="00B027B5" w:rsidRDefault="002660C4">
      <w:pPr>
        <w:spacing w:line="220" w:lineRule="exact"/>
        <w:ind w:left="242"/>
      </w:pPr>
      <w:r>
        <w:rPr>
          <w:spacing w:val="2"/>
          <w:position w:val="-1"/>
        </w:rPr>
        <w:t>P</w:t>
      </w:r>
      <w:r>
        <w:rPr>
          <w:spacing w:val="-1"/>
          <w:position w:val="-1"/>
        </w:rPr>
        <w:t>uk</w:t>
      </w:r>
      <w:r>
        <w:rPr>
          <w:spacing w:val="1"/>
          <w:position w:val="-1"/>
        </w:rPr>
        <w:t>u</w:t>
      </w:r>
      <w:r>
        <w:rPr>
          <w:position w:val="-1"/>
        </w:rPr>
        <w:t>l</w:t>
      </w:r>
      <w:r>
        <w:rPr>
          <w:spacing w:val="-5"/>
          <w:position w:val="-1"/>
        </w:rPr>
        <w:t xml:space="preserve"> </w:t>
      </w:r>
      <w:r>
        <w:rPr>
          <w:spacing w:val="1"/>
          <w:position w:val="-1"/>
        </w:rPr>
        <w:t>13</w:t>
      </w:r>
      <w:r>
        <w:rPr>
          <w:position w:val="-1"/>
        </w:rPr>
        <w:t>.</w:t>
      </w:r>
      <w:r>
        <w:rPr>
          <w:spacing w:val="1"/>
          <w:position w:val="-1"/>
        </w:rPr>
        <w:t>2</w:t>
      </w:r>
      <w:r>
        <w:rPr>
          <w:position w:val="-1"/>
        </w:rPr>
        <w:t>5</w:t>
      </w:r>
      <w:r>
        <w:rPr>
          <w:spacing w:val="-5"/>
          <w:position w:val="-1"/>
        </w:rPr>
        <w:t xml:space="preserve"> </w:t>
      </w:r>
      <w:r>
        <w:rPr>
          <w:spacing w:val="1"/>
          <w:position w:val="-1"/>
        </w:rPr>
        <w:t>W</w:t>
      </w:r>
      <w:r>
        <w:rPr>
          <w:spacing w:val="-2"/>
          <w:position w:val="-1"/>
        </w:rPr>
        <w:t>I</w:t>
      </w:r>
      <w:r>
        <w:rPr>
          <w:position w:val="-1"/>
        </w:rPr>
        <w:t>T</w:t>
      </w:r>
    </w:p>
    <w:p w14:paraId="7B2B4DE3" w14:textId="77777777" w:rsidR="00B027B5" w:rsidRDefault="002660C4">
      <w:pPr>
        <w:spacing w:line="220" w:lineRule="exact"/>
        <w:ind w:left="100"/>
        <w:sectPr w:rsidR="00B027B5">
          <w:pgSz w:w="11920" w:h="16840"/>
          <w:pgMar w:top="1340" w:right="1320" w:bottom="280" w:left="1340" w:header="720" w:footer="720" w:gutter="0"/>
          <w:cols w:space="720"/>
        </w:sectPr>
      </w:pPr>
      <w:r>
        <w:rPr>
          <w:position w:val="9"/>
          <w:sz w:val="13"/>
          <w:szCs w:val="13"/>
        </w:rPr>
        <w:t>8</w:t>
      </w:r>
      <w:r>
        <w:rPr>
          <w:spacing w:val="32"/>
          <w:position w:val="9"/>
          <w:sz w:val="13"/>
          <w:szCs w:val="13"/>
        </w:rPr>
        <w:t xml:space="preserve"> </w:t>
      </w:r>
      <w:hyperlink r:id="rId7">
        <w:r>
          <w:rPr>
            <w:spacing w:val="-1"/>
            <w:w w:val="99"/>
            <w:u w:val="single" w:color="000000"/>
          </w:rPr>
          <w:t>h</w:t>
        </w:r>
        <w:r>
          <w:rPr>
            <w:w w:val="99"/>
            <w:u w:val="single" w:color="000000"/>
          </w:rPr>
          <w:t>tt</w:t>
        </w:r>
        <w:r>
          <w:rPr>
            <w:spacing w:val="1"/>
            <w:w w:val="99"/>
            <w:u w:val="single" w:color="000000"/>
          </w:rPr>
          <w:t>p</w:t>
        </w:r>
        <w:r>
          <w:rPr>
            <w:spacing w:val="-1"/>
            <w:w w:val="99"/>
            <w:u w:val="single" w:color="000000"/>
          </w:rPr>
          <w:t>s</w:t>
        </w:r>
        <w:r>
          <w:rPr>
            <w:w w:val="99"/>
            <w:u w:val="single" w:color="000000"/>
          </w:rPr>
          <w:t>:/</w:t>
        </w:r>
        <w:r>
          <w:rPr>
            <w:spacing w:val="2"/>
            <w:w w:val="99"/>
            <w:u w:val="single" w:color="000000"/>
          </w:rPr>
          <w:t>/</w:t>
        </w:r>
        <w:r>
          <w:rPr>
            <w:w w:val="99"/>
            <w:u w:val="single" w:color="000000"/>
          </w:rPr>
          <w:t>i</w:t>
        </w:r>
        <w:r>
          <w:rPr>
            <w:spacing w:val="1"/>
            <w:w w:val="99"/>
            <w:u w:val="single" w:color="000000"/>
          </w:rPr>
          <w:t>d</w:t>
        </w:r>
        <w:r>
          <w:rPr>
            <w:spacing w:val="3"/>
            <w:w w:val="99"/>
            <w:u w:val="single" w:color="000000"/>
          </w:rPr>
          <w:t>.</w:t>
        </w:r>
        <w:r>
          <w:rPr>
            <w:spacing w:val="-5"/>
            <w:w w:val="99"/>
            <w:u w:val="single" w:color="000000"/>
          </w:rPr>
          <w:t>w</w:t>
        </w:r>
        <w:r>
          <w:rPr>
            <w:spacing w:val="2"/>
            <w:w w:val="99"/>
            <w:u w:val="single" w:color="000000"/>
          </w:rPr>
          <w:t>i</w:t>
        </w:r>
        <w:r>
          <w:rPr>
            <w:spacing w:val="-1"/>
            <w:w w:val="99"/>
            <w:u w:val="single" w:color="000000"/>
          </w:rPr>
          <w:t>k</w:t>
        </w:r>
        <w:r>
          <w:rPr>
            <w:w w:val="99"/>
            <w:u w:val="single" w:color="000000"/>
          </w:rPr>
          <w:t>i</w:t>
        </w:r>
        <w:r>
          <w:rPr>
            <w:spacing w:val="1"/>
            <w:w w:val="99"/>
            <w:u w:val="single" w:color="000000"/>
          </w:rPr>
          <w:t>p</w:t>
        </w:r>
        <w:r>
          <w:rPr>
            <w:w w:val="99"/>
            <w:u w:val="single" w:color="000000"/>
          </w:rPr>
          <w:t>e</w:t>
        </w:r>
        <w:r>
          <w:rPr>
            <w:spacing w:val="1"/>
            <w:w w:val="99"/>
            <w:u w:val="single" w:color="000000"/>
          </w:rPr>
          <w:t>d</w:t>
        </w:r>
        <w:r>
          <w:rPr>
            <w:w w:val="99"/>
            <w:u w:val="single" w:color="000000"/>
          </w:rPr>
          <w:t>ia</w:t>
        </w:r>
        <w:r>
          <w:rPr>
            <w:spacing w:val="1"/>
            <w:w w:val="99"/>
            <w:u w:val="single" w:color="000000"/>
          </w:rPr>
          <w:t>.or</w:t>
        </w:r>
        <w:r>
          <w:rPr>
            <w:spacing w:val="-1"/>
            <w:w w:val="99"/>
            <w:u w:val="single" w:color="000000"/>
          </w:rPr>
          <w:t>g</w:t>
        </w:r>
        <w:r>
          <w:rPr>
            <w:spacing w:val="2"/>
            <w:w w:val="99"/>
            <w:u w:val="single" w:color="000000"/>
          </w:rPr>
          <w:t>/</w:t>
        </w:r>
        <w:r>
          <w:rPr>
            <w:spacing w:val="-2"/>
            <w:w w:val="99"/>
            <w:u w:val="single" w:color="000000"/>
          </w:rPr>
          <w:t>w</w:t>
        </w:r>
        <w:r>
          <w:rPr>
            <w:spacing w:val="2"/>
            <w:w w:val="99"/>
            <w:u w:val="single" w:color="000000"/>
          </w:rPr>
          <w:t>i</w:t>
        </w:r>
        <w:r>
          <w:rPr>
            <w:spacing w:val="-1"/>
            <w:w w:val="99"/>
            <w:u w:val="single" w:color="000000"/>
          </w:rPr>
          <w:t>k</w:t>
        </w:r>
        <w:r>
          <w:rPr>
            <w:w w:val="99"/>
            <w:u w:val="single" w:color="000000"/>
          </w:rPr>
          <w:t>i</w:t>
        </w:r>
        <w:r>
          <w:rPr>
            <w:spacing w:val="2"/>
            <w:w w:val="99"/>
            <w:u w:val="single" w:color="000000"/>
          </w:rPr>
          <w:t>/J</w:t>
        </w:r>
        <w:r>
          <w:rPr>
            <w:spacing w:val="-1"/>
            <w:w w:val="99"/>
            <w:u w:val="single" w:color="000000"/>
          </w:rPr>
          <w:t>u</w:t>
        </w:r>
        <w:r>
          <w:rPr>
            <w:spacing w:val="1"/>
            <w:w w:val="99"/>
            <w:u w:val="single" w:color="000000"/>
          </w:rPr>
          <w:t>r</w:t>
        </w:r>
        <w:r>
          <w:rPr>
            <w:spacing w:val="-1"/>
            <w:w w:val="99"/>
            <w:u w:val="single" w:color="000000"/>
          </w:rPr>
          <w:t>n</w:t>
        </w:r>
        <w:r>
          <w:rPr>
            <w:w w:val="99"/>
            <w:u w:val="single" w:color="000000"/>
          </w:rPr>
          <w:t>ali</w:t>
        </w:r>
        <w:r>
          <w:rPr>
            <w:spacing w:val="2"/>
            <w:w w:val="99"/>
            <w:u w:val="single" w:color="000000"/>
          </w:rPr>
          <w:t>s</w:t>
        </w:r>
        <w:r>
          <w:rPr>
            <w:spacing w:val="-1"/>
            <w:w w:val="99"/>
            <w:u w:val="single" w:color="000000"/>
          </w:rPr>
          <w:t>m</w:t>
        </w:r>
        <w:r>
          <w:rPr>
            <w:w w:val="99"/>
            <w:u w:val="single" w:color="000000"/>
          </w:rPr>
          <w:t>e</w:t>
        </w:r>
        <w:r>
          <w:rPr>
            <w:spacing w:val="1"/>
            <w:w w:val="99"/>
            <w:u w:val="single" w:color="000000"/>
          </w:rPr>
          <w:t>_d</w:t>
        </w:r>
        <w:r>
          <w:rPr>
            <w:w w:val="99"/>
            <w:u w:val="single" w:color="000000"/>
          </w:rPr>
          <w:t>a</w:t>
        </w:r>
        <w:r>
          <w:rPr>
            <w:spacing w:val="1"/>
            <w:w w:val="99"/>
            <w:u w:val="single" w:color="000000"/>
          </w:rPr>
          <w:t>r</w:t>
        </w:r>
        <w:r>
          <w:rPr>
            <w:w w:val="99"/>
            <w:u w:val="single" w:color="000000"/>
          </w:rPr>
          <w:t>i</w:t>
        </w:r>
        <w:r>
          <w:rPr>
            <w:spacing w:val="1"/>
            <w:w w:val="99"/>
            <w:u w:val="single" w:color="000000"/>
          </w:rPr>
          <w:t>n</w:t>
        </w:r>
        <w:r>
          <w:rPr>
            <w:w w:val="99"/>
            <w:u w:val="single" w:color="000000"/>
          </w:rPr>
          <w:t>g</w:t>
        </w:r>
        <w:r>
          <w:rPr>
            <w:spacing w:val="5"/>
            <w:w w:val="99"/>
          </w:rPr>
          <w:t xml:space="preserve"> </w:t>
        </w:r>
        <w:r>
          <w:t>Di</w:t>
        </w:r>
      </w:hyperlink>
      <w:r>
        <w:rPr>
          <w:spacing w:val="-2"/>
        </w:rPr>
        <w:t xml:space="preserve"> </w:t>
      </w:r>
      <w:r>
        <w:t>a</w:t>
      </w:r>
      <w:r>
        <w:rPr>
          <w:spacing w:val="1"/>
        </w:rPr>
        <w:t>k</w:t>
      </w:r>
      <w:r>
        <w:rPr>
          <w:spacing w:val="-1"/>
        </w:rPr>
        <w:t>s</w:t>
      </w:r>
      <w:r>
        <w:t>es</w:t>
      </w:r>
      <w:r>
        <w:rPr>
          <w:spacing w:val="-4"/>
        </w:rPr>
        <w:t xml:space="preserve"> </w:t>
      </w:r>
      <w:r>
        <w:rPr>
          <w:spacing w:val="2"/>
        </w:rPr>
        <w:t>t</w:t>
      </w:r>
      <w:r>
        <w:rPr>
          <w:spacing w:val="1"/>
        </w:rPr>
        <w:t>g</w:t>
      </w:r>
      <w:r>
        <w:t>l</w:t>
      </w:r>
      <w:r>
        <w:rPr>
          <w:spacing w:val="-2"/>
        </w:rPr>
        <w:t xml:space="preserve"> </w:t>
      </w:r>
      <w:r>
        <w:rPr>
          <w:spacing w:val="1"/>
        </w:rPr>
        <w:t>2</w:t>
      </w:r>
      <w:r>
        <w:t>6</w:t>
      </w:r>
      <w:r>
        <w:rPr>
          <w:spacing w:val="-1"/>
        </w:rPr>
        <w:t xml:space="preserve"> </w:t>
      </w:r>
      <w:r>
        <w:t>Fe</w:t>
      </w:r>
      <w:r>
        <w:rPr>
          <w:spacing w:val="1"/>
        </w:rPr>
        <w:t>br</w:t>
      </w:r>
      <w:r>
        <w:rPr>
          <w:spacing w:val="-1"/>
        </w:rPr>
        <w:t>u</w:t>
      </w:r>
      <w:r>
        <w:t>a</w:t>
      </w:r>
      <w:r>
        <w:rPr>
          <w:spacing w:val="1"/>
        </w:rPr>
        <w:t>r</w:t>
      </w:r>
      <w:r>
        <w:t>i</w:t>
      </w:r>
      <w:r>
        <w:rPr>
          <w:spacing w:val="-7"/>
        </w:rPr>
        <w:t xml:space="preserve"> </w:t>
      </w:r>
      <w:r>
        <w:rPr>
          <w:spacing w:val="1"/>
        </w:rPr>
        <w:t>2</w:t>
      </w:r>
      <w:r>
        <w:rPr>
          <w:spacing w:val="-1"/>
        </w:rPr>
        <w:t>0</w:t>
      </w:r>
      <w:r>
        <w:rPr>
          <w:spacing w:val="1"/>
        </w:rPr>
        <w:t>2</w:t>
      </w:r>
      <w:r>
        <w:t>1</w:t>
      </w:r>
      <w:r>
        <w:rPr>
          <w:spacing w:val="-5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uku</w:t>
      </w:r>
      <w:r>
        <w:t>l</w:t>
      </w:r>
      <w:r>
        <w:rPr>
          <w:spacing w:val="-5"/>
        </w:rPr>
        <w:t xml:space="preserve"> </w:t>
      </w:r>
      <w:r>
        <w:rPr>
          <w:spacing w:val="1"/>
        </w:rPr>
        <w:t>13</w:t>
      </w:r>
      <w:r>
        <w:t>.</w:t>
      </w:r>
      <w:r>
        <w:rPr>
          <w:spacing w:val="1"/>
        </w:rPr>
        <w:t>5</w:t>
      </w:r>
      <w:r>
        <w:t>0</w:t>
      </w:r>
      <w:r>
        <w:rPr>
          <w:spacing w:val="-3"/>
        </w:rPr>
        <w:t xml:space="preserve"> </w:t>
      </w:r>
      <w:r>
        <w:rPr>
          <w:spacing w:val="1"/>
        </w:rPr>
        <w:t>W</w:t>
      </w:r>
      <w:r>
        <w:rPr>
          <w:spacing w:val="-2"/>
        </w:rPr>
        <w:t>I</w:t>
      </w:r>
      <w:r>
        <w:t>T</w:t>
      </w:r>
    </w:p>
    <w:p w14:paraId="4757FA98" w14:textId="77777777" w:rsidR="00B027B5" w:rsidRDefault="002660C4">
      <w:pPr>
        <w:spacing w:before="59" w:line="360" w:lineRule="auto"/>
        <w:ind w:left="102" w:right="70" w:firstLine="566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lastRenderedPageBreak/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8"/>
          <w:sz w:val="24"/>
          <w:szCs w:val="24"/>
        </w:rPr>
        <w:t xml:space="preserve"> </w:t>
      </w:r>
      <w:r>
        <w:rPr>
          <w:i/>
          <w:sz w:val="24"/>
          <w:szCs w:val="24"/>
        </w:rPr>
        <w:t>onl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ne</w:t>
      </w:r>
      <w:r>
        <w:rPr>
          <w:i/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4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pacing w:val="1"/>
          <w:sz w:val="24"/>
          <w:szCs w:val="24"/>
        </w:rPr>
        <w:t>ar</w:t>
      </w:r>
      <w:r>
        <w:rPr>
          <w:sz w:val="24"/>
          <w:szCs w:val="24"/>
        </w:rPr>
        <w:t>a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4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4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 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lat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ntu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ja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hubu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kons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lor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ja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onl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ne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 suatu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kons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lor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ja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lui 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um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ujuk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fun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</w:t>
      </w:r>
      <w:r>
        <w:rPr>
          <w:spacing w:val="7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  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  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tan 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  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lui   t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knolo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   komun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   i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t.  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  ini 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5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</w:t>
      </w:r>
      <w:r>
        <w:rPr>
          <w:spacing w:val="5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kons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lor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ja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rus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diri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onl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 s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ovi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19,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 k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lan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fitas kons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rus men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mai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if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 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konteks s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ni.</w:t>
      </w:r>
    </w:p>
    <w:p w14:paraId="15358040" w14:textId="77777777" w:rsidR="00B027B5" w:rsidRDefault="002660C4">
      <w:pPr>
        <w:spacing w:before="6" w:line="360" w:lineRule="auto"/>
        <w:ind w:left="102" w:right="76" w:firstLine="566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jem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uh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ian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usaha untuk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 memp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jati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diri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ja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lam </w:t>
      </w:r>
      <w:r>
        <w:rPr>
          <w:spacing w:val="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Tuh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sus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us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mbala</w:t>
      </w:r>
      <w:r>
        <w:rPr>
          <w:spacing w:val="3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ik,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ja</w:t>
      </w:r>
      <w:r>
        <w:rPr>
          <w:spacing w:val="3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lalu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membuka diri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spon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dihad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oleh jem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>a s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k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ovid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19.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uh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jem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membutuhkan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ntuan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 ten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jem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tan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 me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ka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rba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 tant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h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man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vi</w:t>
      </w:r>
      <w:r>
        <w:rPr>
          <w:spacing w:val="4"/>
          <w:sz w:val="24"/>
          <w:szCs w:val="24"/>
        </w:rPr>
        <w:t>d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19.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khir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lor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 te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mau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siap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dia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mbut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diun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o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 jem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4085C15C" w14:textId="77777777" w:rsidR="00B027B5" w:rsidRDefault="002660C4">
      <w:pPr>
        <w:spacing w:before="4" w:line="360" w:lineRule="auto"/>
        <w:ind w:left="102" w:right="75" w:firstLine="557"/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ja</w:t>
      </w:r>
      <w:r>
        <w:rPr>
          <w:spacing w:val="5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risten</w:t>
      </w:r>
      <w:r>
        <w:rPr>
          <w:spacing w:val="5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stan 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li 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ndon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sia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KPI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)</w:t>
      </w:r>
      <w:r>
        <w:rPr>
          <w:spacing w:val="5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hte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ong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lah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tu 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a 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 xml:space="preserve">I 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inode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mat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lan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Ci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osa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lam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I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/1</w:t>
      </w:r>
      <w:r>
        <w:rPr>
          <w:spacing w:val="4"/>
          <w:sz w:val="24"/>
          <w:szCs w:val="24"/>
        </w:rPr>
        <w:t>4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16</w:t>
      </w:r>
    </w:p>
    <w:p w14:paraId="6657C368" w14:textId="77777777" w:rsidR="00B027B5" w:rsidRDefault="002660C4">
      <w:pPr>
        <w:spacing w:before="3" w:line="360" w:lineRule="auto"/>
        <w:ind w:left="102" w:right="77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h.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eca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khusus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jem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2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jem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kibat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ko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fliki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sos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manusia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19</w:t>
      </w:r>
      <w:r>
        <w:rPr>
          <w:spacing w:val="5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  1999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hkir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K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II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</w:p>
    <w:p w14:paraId="4FF05694" w14:textId="77777777" w:rsidR="00B027B5" w:rsidRDefault="002660C4">
      <w:pPr>
        <w:spacing w:before="6" w:line="360" w:lineRule="auto"/>
        <w:ind w:left="102" w:right="78"/>
        <w:jc w:val="both"/>
        <w:rPr>
          <w:sz w:val="24"/>
          <w:szCs w:val="24"/>
        </w:rPr>
      </w:pPr>
      <w:r>
        <w:rPr>
          <w:sz w:val="24"/>
          <w:szCs w:val="24"/>
        </w:rPr>
        <w:t>25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2016.</w:t>
      </w:r>
      <w:r>
        <w:rPr>
          <w:spacing w:val="2"/>
          <w:sz w:val="24"/>
          <w:szCs w:val="24"/>
        </w:rPr>
        <w:t xml:space="preserve"> 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mi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us dir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hi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tuhuan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jem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pin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um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Tu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us 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jan</w:t>
      </w:r>
      <w:r>
        <w:rPr>
          <w:spacing w:val="-3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 situ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si.</w:t>
      </w:r>
    </w:p>
    <w:p w14:paraId="523657E3" w14:textId="77777777" w:rsidR="00B027B5" w:rsidRDefault="002660C4">
      <w:pPr>
        <w:spacing w:before="4" w:line="360" w:lineRule="auto"/>
        <w:ind w:left="102" w:right="73" w:firstLine="557"/>
        <w:jc w:val="both"/>
        <w:rPr>
          <w:sz w:val="24"/>
          <w:szCs w:val="24"/>
        </w:rPr>
        <w:sectPr w:rsidR="00B027B5">
          <w:pgSz w:w="11920" w:h="16840"/>
          <w:pgMar w:top="1460" w:right="1420" w:bottom="280" w:left="1480" w:header="720" w:footer="720" w:gutter="0"/>
          <w:cols w:space="720"/>
        </w:sect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ov</w:t>
      </w:r>
      <w:r>
        <w:rPr>
          <w:spacing w:val="3"/>
          <w:sz w:val="24"/>
          <w:szCs w:val="24"/>
        </w:rPr>
        <w:t>id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19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K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II jem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fa</w:t>
      </w:r>
      <w:r>
        <w:rPr>
          <w:i/>
          <w:spacing w:val="2"/>
          <w:sz w:val="24"/>
          <w:szCs w:val="24"/>
        </w:rPr>
        <w:t>c</w:t>
      </w:r>
      <w:r>
        <w:rPr>
          <w:i/>
          <w:sz w:val="24"/>
          <w:szCs w:val="24"/>
        </w:rPr>
        <w:t>e to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face</w:t>
      </w:r>
      <w:r>
        <w:rPr>
          <w:i/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nikah,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ind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vidual,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ompok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kunju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khir tahun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dari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mel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ring 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umpai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pin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s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lum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k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ov</w:t>
      </w:r>
      <w:r>
        <w:rPr>
          <w:spacing w:val="3"/>
          <w:sz w:val="24"/>
          <w:szCs w:val="24"/>
        </w:rPr>
        <w:t>i</w:t>
      </w:r>
      <w:r>
        <w:rPr>
          <w:spacing w:val="4"/>
          <w:sz w:val="24"/>
          <w:szCs w:val="24"/>
        </w:rPr>
        <w:t>d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19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 jauh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da</w:t>
      </w:r>
      <w:r>
        <w:rPr>
          <w:spacing w:val="1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4"/>
          <w:sz w:val="24"/>
          <w:szCs w:val="24"/>
        </w:rPr>
        <w:t>h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mas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2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ovi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19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mas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</w:p>
    <w:p w14:paraId="09D67D6E" w14:textId="77777777" w:rsidR="00B027B5" w:rsidRDefault="002660C4">
      <w:pPr>
        <w:spacing w:before="76" w:line="359" w:lineRule="auto"/>
        <w:ind w:left="242" w:right="179"/>
        <w:rPr>
          <w:sz w:val="24"/>
          <w:szCs w:val="24"/>
        </w:rPr>
      </w:pPr>
      <w:r>
        <w:rPr>
          <w:spacing w:val="-5"/>
          <w:sz w:val="24"/>
          <w:szCs w:val="24"/>
        </w:rPr>
        <w:lastRenderedPageBreak/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ga</w:t>
      </w:r>
      <w:r>
        <w:rPr>
          <w:sz w:val="24"/>
          <w:szCs w:val="24"/>
        </w:rPr>
        <w:t>n</w:t>
      </w:r>
      <w:r>
        <w:rPr>
          <w:spacing w:val="2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hidupan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sos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l,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konom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rum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tangg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mas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reja.</w:t>
      </w:r>
    </w:p>
    <w:p w14:paraId="04968FE6" w14:textId="77777777" w:rsidR="00B027B5" w:rsidRDefault="002660C4">
      <w:pPr>
        <w:spacing w:before="7" w:line="360" w:lineRule="auto"/>
        <w:ind w:left="242" w:right="172" w:firstLine="557"/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tentu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membutuhkan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suatu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ota jem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ihad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lama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ovi</w:t>
      </w:r>
      <w:r>
        <w:rPr>
          <w:spacing w:val="5"/>
          <w:sz w:val="24"/>
          <w:szCs w:val="24"/>
        </w:rPr>
        <w:t>d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19.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Aksi ini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mpak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2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K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II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ra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  ta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muka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meng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media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f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tuan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lama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ovi</w:t>
      </w:r>
      <w:r>
        <w:rPr>
          <w:spacing w:val="5"/>
          <w:sz w:val="24"/>
          <w:szCs w:val="24"/>
        </w:rPr>
        <w:t>d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19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Ph</w:t>
      </w:r>
      <w:r>
        <w:rPr>
          <w:i/>
          <w:spacing w:val="1"/>
          <w:sz w:val="24"/>
          <w:szCs w:val="24"/>
        </w:rPr>
        <w:t>y</w:t>
      </w:r>
      <w:r>
        <w:rPr>
          <w:i/>
          <w:sz w:val="24"/>
          <w:szCs w:val="24"/>
        </w:rPr>
        <w:t>sical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Distan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ing</w:t>
      </w:r>
      <w:r>
        <w:rPr>
          <w:i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oleh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Up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 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dir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iap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ota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 untuk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nsultasi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ja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maupun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diak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bida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onl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lalui</w:t>
      </w:r>
      <w:r>
        <w:rPr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lepon,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SMS,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W</w:t>
      </w:r>
      <w:r>
        <w:rPr>
          <w:i/>
          <w:sz w:val="24"/>
          <w:szCs w:val="24"/>
        </w:rPr>
        <w:t>hatsApp,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Me</w:t>
      </w:r>
      <w:r>
        <w:rPr>
          <w:i/>
          <w:sz w:val="24"/>
          <w:szCs w:val="24"/>
        </w:rPr>
        <w:t>ssen</w:t>
      </w:r>
      <w:r>
        <w:rPr>
          <w:i/>
          <w:spacing w:val="2"/>
          <w:sz w:val="24"/>
          <w:szCs w:val="24"/>
        </w:rPr>
        <w:t>g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nduku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 mas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suatu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tan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s</w:t>
      </w:r>
      <w:r>
        <w:rPr>
          <w:sz w:val="24"/>
          <w:szCs w:val="24"/>
        </w:rPr>
        <w:t>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 mas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diha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 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 jem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t.</w:t>
      </w:r>
    </w:p>
    <w:p w14:paraId="1F1B211B" w14:textId="77777777" w:rsidR="00B027B5" w:rsidRDefault="002660C4">
      <w:pPr>
        <w:spacing w:before="4" w:line="360" w:lineRule="auto"/>
        <w:ind w:left="242" w:right="172" w:firstLine="557"/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lah 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membu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ik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untuk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ti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soal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face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to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fac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a</w:t>
      </w:r>
      <w:r>
        <w:rPr>
          <w:i/>
          <w:spacing w:val="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tapi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ten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ta,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tua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diak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ola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lama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k,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lebih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ra</w:t>
      </w:r>
      <w:r>
        <w:rPr>
          <w:sz w:val="24"/>
          <w:szCs w:val="24"/>
        </w:rPr>
        <w:t>ng 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onl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ne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dikat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f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rtimb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jem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lkan.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ian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maka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lanjut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inan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untuk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ti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lebih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jauh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tent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“Pastoral 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On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2"/>
          <w:sz w:val="24"/>
          <w:szCs w:val="24"/>
        </w:rPr>
        <w:t>n</w:t>
      </w:r>
      <w:r>
        <w:rPr>
          <w:b/>
          <w:i/>
          <w:sz w:val="24"/>
          <w:szCs w:val="24"/>
        </w:rPr>
        <w:t xml:space="preserve">e 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di  Masa 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Pand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m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k Co</w:t>
      </w:r>
      <w:r>
        <w:rPr>
          <w:b/>
          <w:i/>
          <w:spacing w:val="-1"/>
          <w:sz w:val="24"/>
          <w:szCs w:val="24"/>
        </w:rPr>
        <w:t>v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d</w:t>
      </w:r>
      <w:r>
        <w:rPr>
          <w:b/>
          <w:i/>
          <w:spacing w:val="-1"/>
          <w:sz w:val="24"/>
          <w:szCs w:val="24"/>
        </w:rPr>
        <w:t>-</w:t>
      </w:r>
      <w:r>
        <w:rPr>
          <w:b/>
          <w:i/>
          <w:sz w:val="24"/>
          <w:szCs w:val="24"/>
        </w:rPr>
        <w:t>19”</w:t>
      </w:r>
    </w:p>
    <w:p w14:paraId="6ED1C546" w14:textId="77777777" w:rsidR="00B027B5" w:rsidRDefault="00B027B5">
      <w:pPr>
        <w:spacing w:before="19" w:line="260" w:lineRule="exact"/>
        <w:rPr>
          <w:sz w:val="26"/>
          <w:szCs w:val="26"/>
        </w:rPr>
      </w:pPr>
    </w:p>
    <w:p w14:paraId="0089FEAD" w14:textId="77777777" w:rsidR="00B027B5" w:rsidRDefault="002660C4">
      <w:pPr>
        <w:ind w:left="100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 xml:space="preserve">ETODE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ENE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IAN</w:t>
      </w:r>
    </w:p>
    <w:p w14:paraId="48FBEA38" w14:textId="77777777" w:rsidR="00B027B5" w:rsidRDefault="00B027B5">
      <w:pPr>
        <w:spacing w:before="7" w:line="100" w:lineRule="exact"/>
        <w:rPr>
          <w:sz w:val="10"/>
          <w:szCs w:val="10"/>
        </w:rPr>
      </w:pPr>
    </w:p>
    <w:p w14:paraId="0355491B" w14:textId="77777777" w:rsidR="00B027B5" w:rsidRDefault="00B027B5">
      <w:pPr>
        <w:spacing w:line="200" w:lineRule="exact"/>
      </w:pPr>
    </w:p>
    <w:p w14:paraId="79E238D1" w14:textId="77777777" w:rsidR="00B027B5" w:rsidRDefault="002660C4">
      <w:pPr>
        <w:spacing w:line="360" w:lineRule="auto"/>
        <w:ind w:left="242" w:right="173" w:firstLine="566"/>
        <w:jc w:val="both"/>
        <w:rPr>
          <w:sz w:val="24"/>
          <w:szCs w:val="24"/>
        </w:rPr>
      </w:pPr>
      <w:r>
        <w:rPr>
          <w:sz w:val="24"/>
          <w:szCs w:val="24"/>
        </w:rPr>
        <w:t>Metode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k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tatif.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tatif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rtuju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lask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nomena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 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umpu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 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 populasi 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tas. </w:t>
      </w:r>
      <w:r>
        <w:rPr>
          <w:spacing w:val="2"/>
          <w:sz w:val="24"/>
          <w:szCs w:val="24"/>
        </w:rPr>
        <w:t xml:space="preserve"> J</w:t>
      </w:r>
      <w:r>
        <w:rPr>
          <w:sz w:val="24"/>
          <w:szCs w:val="24"/>
        </w:rPr>
        <w:t>ika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rkumpul  sudah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bisa menj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lask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nomena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maka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rluh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lain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sini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 xml:space="preserve">lebih 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lah 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lan 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man 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(ku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tas) 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</w:p>
    <w:p w14:paraId="76AAA9FA" w14:textId="77777777" w:rsidR="00B027B5" w:rsidRDefault="002660C4">
      <w:pPr>
        <w:spacing w:line="280" w:lineRule="exact"/>
        <w:ind w:left="242"/>
        <w:rPr>
          <w:sz w:val="24"/>
          <w:szCs w:val="24"/>
        </w:rPr>
      </w:pPr>
      <w:r>
        <w:rPr>
          <w:sz w:val="24"/>
          <w:szCs w:val="24"/>
        </w:rPr>
        <w:t>(ku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tas)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.</w:t>
      </w:r>
      <w:r>
        <w:rPr>
          <w:position w:val="11"/>
          <w:sz w:val="16"/>
          <w:szCs w:val="16"/>
        </w:rPr>
        <w:t xml:space="preserve">9 </w:t>
      </w:r>
      <w:r>
        <w:rPr>
          <w:spacing w:val="8"/>
          <w:position w:val="11"/>
          <w:sz w:val="16"/>
          <w:szCs w:val="16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2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J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ota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</w:p>
    <w:p w14:paraId="0C47DCED" w14:textId="77777777" w:rsidR="00B027B5" w:rsidRDefault="00B027B5">
      <w:pPr>
        <w:spacing w:before="9" w:line="120" w:lineRule="exact"/>
        <w:rPr>
          <w:sz w:val="13"/>
          <w:szCs w:val="13"/>
        </w:rPr>
      </w:pPr>
    </w:p>
    <w:p w14:paraId="3BF32260" w14:textId="77777777" w:rsidR="00B027B5" w:rsidRDefault="003A21EF">
      <w:pPr>
        <w:spacing w:line="260" w:lineRule="exact"/>
        <w:ind w:left="242"/>
        <w:rPr>
          <w:sz w:val="24"/>
          <w:szCs w:val="24"/>
        </w:rPr>
      </w:pPr>
      <w:r>
        <w:pict w14:anchorId="036A00B8">
          <v:group id="_x0000_s1036" style="position:absolute;left:0;text-align:left;margin-left:1in;margin-top:34.85pt;width:2in;height:0;z-index:-251659776;mso-position-horizontal-relative:page" coordorigin="1440,697" coordsize="2880,0">
            <v:shape id="_x0000_s1037" style="position:absolute;left:1440;top:697;width:2880;height:0" coordorigin="1440,697" coordsize="2880,0" path="m1440,697r2881,e" filled="f" strokeweight=".82pt">
              <v:path arrowok="t"/>
            </v:shape>
            <w10:wrap anchorx="page"/>
          </v:group>
        </w:pict>
      </w:r>
      <w:r w:rsidR="002660C4">
        <w:rPr>
          <w:position w:val="-1"/>
          <w:sz w:val="24"/>
          <w:szCs w:val="24"/>
        </w:rPr>
        <w:t>mel</w:t>
      </w:r>
      <w:r w:rsidR="002660C4">
        <w:rPr>
          <w:spacing w:val="-1"/>
          <w:position w:val="-1"/>
          <w:sz w:val="24"/>
          <w:szCs w:val="24"/>
        </w:rPr>
        <w:t>a</w:t>
      </w:r>
      <w:r w:rsidR="002660C4">
        <w:rPr>
          <w:position w:val="-1"/>
          <w:sz w:val="24"/>
          <w:szCs w:val="24"/>
        </w:rPr>
        <w:t>kuk</w:t>
      </w:r>
      <w:r w:rsidR="002660C4">
        <w:rPr>
          <w:spacing w:val="-1"/>
          <w:position w:val="-1"/>
          <w:sz w:val="24"/>
          <w:szCs w:val="24"/>
        </w:rPr>
        <w:t>a</w:t>
      </w:r>
      <w:r w:rsidR="002660C4">
        <w:rPr>
          <w:position w:val="-1"/>
          <w:sz w:val="24"/>
          <w:szCs w:val="24"/>
        </w:rPr>
        <w:t>n</w:t>
      </w:r>
      <w:r w:rsidR="002660C4">
        <w:rPr>
          <w:spacing w:val="33"/>
          <w:position w:val="-1"/>
          <w:sz w:val="24"/>
          <w:szCs w:val="24"/>
        </w:rPr>
        <w:t xml:space="preserve"> </w:t>
      </w:r>
      <w:r w:rsidR="002660C4">
        <w:rPr>
          <w:position w:val="-1"/>
          <w:sz w:val="24"/>
          <w:szCs w:val="24"/>
        </w:rPr>
        <w:t>d</w:t>
      </w:r>
      <w:r w:rsidR="002660C4">
        <w:rPr>
          <w:spacing w:val="-1"/>
          <w:position w:val="-1"/>
          <w:sz w:val="24"/>
          <w:szCs w:val="24"/>
        </w:rPr>
        <w:t>a</w:t>
      </w:r>
      <w:r w:rsidR="002660C4">
        <w:rPr>
          <w:position w:val="-1"/>
          <w:sz w:val="24"/>
          <w:szCs w:val="24"/>
        </w:rPr>
        <w:t>n</w:t>
      </w:r>
      <w:r w:rsidR="002660C4">
        <w:rPr>
          <w:spacing w:val="33"/>
          <w:position w:val="-1"/>
          <w:sz w:val="24"/>
          <w:szCs w:val="24"/>
        </w:rPr>
        <w:t xml:space="preserve"> </w:t>
      </w:r>
      <w:r w:rsidR="002660C4">
        <w:rPr>
          <w:position w:val="-1"/>
          <w:sz w:val="24"/>
          <w:szCs w:val="24"/>
        </w:rPr>
        <w:t>me</w:t>
      </w:r>
      <w:r w:rsidR="002660C4">
        <w:rPr>
          <w:spacing w:val="2"/>
          <w:position w:val="-1"/>
          <w:sz w:val="24"/>
          <w:szCs w:val="24"/>
        </w:rPr>
        <w:t>n</w:t>
      </w:r>
      <w:r w:rsidR="002660C4">
        <w:rPr>
          <w:spacing w:val="-2"/>
          <w:position w:val="-1"/>
          <w:sz w:val="24"/>
          <w:szCs w:val="24"/>
        </w:rPr>
        <w:t>g</w:t>
      </w:r>
      <w:r w:rsidR="002660C4">
        <w:rPr>
          <w:position w:val="-1"/>
          <w:sz w:val="24"/>
          <w:szCs w:val="24"/>
        </w:rPr>
        <w:t>ik</w:t>
      </w:r>
      <w:r w:rsidR="002660C4">
        <w:rPr>
          <w:spacing w:val="3"/>
          <w:position w:val="-1"/>
          <w:sz w:val="24"/>
          <w:szCs w:val="24"/>
        </w:rPr>
        <w:t>u</w:t>
      </w:r>
      <w:r w:rsidR="002660C4">
        <w:rPr>
          <w:position w:val="-1"/>
          <w:sz w:val="24"/>
          <w:szCs w:val="24"/>
        </w:rPr>
        <w:t>ti</w:t>
      </w:r>
      <w:r w:rsidR="002660C4">
        <w:rPr>
          <w:spacing w:val="34"/>
          <w:position w:val="-1"/>
          <w:sz w:val="24"/>
          <w:szCs w:val="24"/>
        </w:rPr>
        <w:t xml:space="preserve"> </w:t>
      </w:r>
      <w:r w:rsidR="002660C4">
        <w:rPr>
          <w:position w:val="-1"/>
          <w:sz w:val="24"/>
          <w:szCs w:val="24"/>
        </w:rPr>
        <w:t>p</w:t>
      </w:r>
      <w:r w:rsidR="002660C4">
        <w:rPr>
          <w:spacing w:val="-1"/>
          <w:position w:val="-1"/>
          <w:sz w:val="24"/>
          <w:szCs w:val="24"/>
        </w:rPr>
        <w:t>e</w:t>
      </w:r>
      <w:r w:rsidR="002660C4">
        <w:rPr>
          <w:position w:val="-1"/>
          <w:sz w:val="24"/>
          <w:szCs w:val="24"/>
        </w:rPr>
        <w:t>nd</w:t>
      </w:r>
      <w:r w:rsidR="002660C4">
        <w:rPr>
          <w:spacing w:val="-1"/>
          <w:position w:val="-1"/>
          <w:sz w:val="24"/>
          <w:szCs w:val="24"/>
        </w:rPr>
        <w:t>a</w:t>
      </w:r>
      <w:r w:rsidR="002660C4">
        <w:rPr>
          <w:position w:val="-1"/>
          <w:sz w:val="24"/>
          <w:szCs w:val="24"/>
        </w:rPr>
        <w:t>mp</w:t>
      </w:r>
      <w:r w:rsidR="002660C4">
        <w:rPr>
          <w:spacing w:val="1"/>
          <w:position w:val="-1"/>
          <w:sz w:val="24"/>
          <w:szCs w:val="24"/>
        </w:rPr>
        <w:t>i</w:t>
      </w:r>
      <w:r w:rsidR="002660C4">
        <w:rPr>
          <w:position w:val="-1"/>
          <w:sz w:val="24"/>
          <w:szCs w:val="24"/>
        </w:rPr>
        <w:t>n</w:t>
      </w:r>
      <w:r w:rsidR="002660C4">
        <w:rPr>
          <w:spacing w:val="-2"/>
          <w:position w:val="-1"/>
          <w:sz w:val="24"/>
          <w:szCs w:val="24"/>
        </w:rPr>
        <w:t>g</w:t>
      </w:r>
      <w:r w:rsidR="002660C4">
        <w:rPr>
          <w:spacing w:val="-1"/>
          <w:position w:val="-1"/>
          <w:sz w:val="24"/>
          <w:szCs w:val="24"/>
        </w:rPr>
        <w:t>a</w:t>
      </w:r>
      <w:r w:rsidR="002660C4">
        <w:rPr>
          <w:position w:val="-1"/>
          <w:sz w:val="24"/>
          <w:szCs w:val="24"/>
        </w:rPr>
        <w:t>n</w:t>
      </w:r>
      <w:r w:rsidR="002660C4">
        <w:rPr>
          <w:spacing w:val="33"/>
          <w:position w:val="-1"/>
          <w:sz w:val="24"/>
          <w:szCs w:val="24"/>
        </w:rPr>
        <w:t xml:space="preserve"> </w:t>
      </w:r>
      <w:r w:rsidR="002660C4">
        <w:rPr>
          <w:position w:val="-1"/>
          <w:sz w:val="24"/>
          <w:szCs w:val="24"/>
        </w:rPr>
        <w:t>p</w:t>
      </w:r>
      <w:r w:rsidR="002660C4">
        <w:rPr>
          <w:spacing w:val="-1"/>
          <w:position w:val="-1"/>
          <w:sz w:val="24"/>
          <w:szCs w:val="24"/>
        </w:rPr>
        <w:t>a</w:t>
      </w:r>
      <w:r w:rsidR="002660C4">
        <w:rPr>
          <w:position w:val="-1"/>
          <w:sz w:val="24"/>
          <w:szCs w:val="24"/>
        </w:rPr>
        <w:t>sto</w:t>
      </w:r>
      <w:r w:rsidR="002660C4">
        <w:rPr>
          <w:spacing w:val="2"/>
          <w:position w:val="-1"/>
          <w:sz w:val="24"/>
          <w:szCs w:val="24"/>
        </w:rPr>
        <w:t>r</w:t>
      </w:r>
      <w:r w:rsidR="002660C4">
        <w:rPr>
          <w:spacing w:val="1"/>
          <w:position w:val="-1"/>
          <w:sz w:val="24"/>
          <w:szCs w:val="24"/>
        </w:rPr>
        <w:t>a</w:t>
      </w:r>
      <w:r w:rsidR="002660C4">
        <w:rPr>
          <w:position w:val="-1"/>
          <w:sz w:val="24"/>
          <w:szCs w:val="24"/>
        </w:rPr>
        <w:t>l</w:t>
      </w:r>
      <w:r w:rsidR="002660C4">
        <w:rPr>
          <w:spacing w:val="34"/>
          <w:position w:val="-1"/>
          <w:sz w:val="24"/>
          <w:szCs w:val="24"/>
        </w:rPr>
        <w:t xml:space="preserve"> </w:t>
      </w:r>
      <w:r w:rsidR="002660C4">
        <w:rPr>
          <w:position w:val="-1"/>
          <w:sz w:val="24"/>
          <w:szCs w:val="24"/>
        </w:rPr>
        <w:t>onl</w:t>
      </w:r>
      <w:r w:rsidR="002660C4">
        <w:rPr>
          <w:spacing w:val="1"/>
          <w:position w:val="-1"/>
          <w:sz w:val="24"/>
          <w:szCs w:val="24"/>
        </w:rPr>
        <w:t>i</w:t>
      </w:r>
      <w:r w:rsidR="002660C4">
        <w:rPr>
          <w:position w:val="-1"/>
          <w:sz w:val="24"/>
          <w:szCs w:val="24"/>
        </w:rPr>
        <w:t>n</w:t>
      </w:r>
      <w:r w:rsidR="002660C4">
        <w:rPr>
          <w:spacing w:val="-1"/>
          <w:position w:val="-1"/>
          <w:sz w:val="24"/>
          <w:szCs w:val="24"/>
        </w:rPr>
        <w:t>e</w:t>
      </w:r>
      <w:r w:rsidR="002660C4">
        <w:rPr>
          <w:position w:val="-1"/>
          <w:sz w:val="24"/>
          <w:szCs w:val="24"/>
        </w:rPr>
        <w:t>.</w:t>
      </w:r>
      <w:r w:rsidR="002660C4">
        <w:rPr>
          <w:spacing w:val="33"/>
          <w:position w:val="-1"/>
          <w:sz w:val="24"/>
          <w:szCs w:val="24"/>
        </w:rPr>
        <w:t xml:space="preserve"> </w:t>
      </w:r>
      <w:r w:rsidR="002660C4">
        <w:rPr>
          <w:position w:val="-1"/>
          <w:sz w:val="24"/>
          <w:szCs w:val="24"/>
        </w:rPr>
        <w:t>T</w:t>
      </w:r>
      <w:r w:rsidR="002660C4">
        <w:rPr>
          <w:spacing w:val="-1"/>
          <w:position w:val="-1"/>
          <w:sz w:val="24"/>
          <w:szCs w:val="24"/>
        </w:rPr>
        <w:t>e</w:t>
      </w:r>
      <w:r w:rsidR="002660C4">
        <w:rPr>
          <w:position w:val="-1"/>
          <w:sz w:val="24"/>
          <w:szCs w:val="24"/>
        </w:rPr>
        <w:t>mpat</w:t>
      </w:r>
      <w:r w:rsidR="002660C4">
        <w:rPr>
          <w:spacing w:val="33"/>
          <w:position w:val="-1"/>
          <w:sz w:val="24"/>
          <w:szCs w:val="24"/>
        </w:rPr>
        <w:t xml:space="preserve"> </w:t>
      </w:r>
      <w:r w:rsidR="002660C4">
        <w:rPr>
          <w:position w:val="-1"/>
          <w:sz w:val="24"/>
          <w:szCs w:val="24"/>
        </w:rPr>
        <w:t>p</w:t>
      </w:r>
      <w:r w:rsidR="002660C4">
        <w:rPr>
          <w:spacing w:val="-1"/>
          <w:position w:val="-1"/>
          <w:sz w:val="24"/>
          <w:szCs w:val="24"/>
        </w:rPr>
        <w:t>e</w:t>
      </w:r>
      <w:r w:rsidR="002660C4">
        <w:rPr>
          <w:position w:val="-1"/>
          <w:sz w:val="24"/>
          <w:szCs w:val="24"/>
        </w:rPr>
        <w:t>n</w:t>
      </w:r>
      <w:r w:rsidR="002660C4">
        <w:rPr>
          <w:spacing w:val="-1"/>
          <w:position w:val="-1"/>
          <w:sz w:val="24"/>
          <w:szCs w:val="24"/>
        </w:rPr>
        <w:t>e</w:t>
      </w:r>
      <w:r w:rsidR="002660C4">
        <w:rPr>
          <w:position w:val="-1"/>
          <w:sz w:val="24"/>
          <w:szCs w:val="24"/>
        </w:rPr>
        <w:t>l</w:t>
      </w:r>
      <w:r w:rsidR="002660C4">
        <w:rPr>
          <w:spacing w:val="1"/>
          <w:position w:val="-1"/>
          <w:sz w:val="24"/>
          <w:szCs w:val="24"/>
        </w:rPr>
        <w:t>i</w:t>
      </w:r>
      <w:r w:rsidR="002660C4">
        <w:rPr>
          <w:position w:val="-1"/>
          <w:sz w:val="24"/>
          <w:szCs w:val="24"/>
        </w:rPr>
        <w:t>t</w:t>
      </w:r>
      <w:r w:rsidR="002660C4">
        <w:rPr>
          <w:spacing w:val="1"/>
          <w:position w:val="-1"/>
          <w:sz w:val="24"/>
          <w:szCs w:val="24"/>
        </w:rPr>
        <w:t>i</w:t>
      </w:r>
      <w:r w:rsidR="002660C4">
        <w:rPr>
          <w:spacing w:val="-1"/>
          <w:position w:val="-1"/>
          <w:sz w:val="24"/>
          <w:szCs w:val="24"/>
        </w:rPr>
        <w:t>a</w:t>
      </w:r>
      <w:r w:rsidR="002660C4">
        <w:rPr>
          <w:position w:val="-1"/>
          <w:sz w:val="24"/>
          <w:szCs w:val="24"/>
        </w:rPr>
        <w:t>n</w:t>
      </w:r>
      <w:r w:rsidR="002660C4">
        <w:rPr>
          <w:spacing w:val="33"/>
          <w:position w:val="-1"/>
          <w:sz w:val="24"/>
          <w:szCs w:val="24"/>
        </w:rPr>
        <w:t xml:space="preserve"> </w:t>
      </w:r>
      <w:r w:rsidR="002660C4">
        <w:rPr>
          <w:position w:val="-1"/>
          <w:sz w:val="24"/>
          <w:szCs w:val="24"/>
        </w:rPr>
        <w:t>b</w:t>
      </w:r>
      <w:r w:rsidR="002660C4">
        <w:rPr>
          <w:spacing w:val="-1"/>
          <w:position w:val="-1"/>
          <w:sz w:val="24"/>
          <w:szCs w:val="24"/>
        </w:rPr>
        <w:t>e</w:t>
      </w:r>
      <w:r w:rsidR="002660C4">
        <w:rPr>
          <w:position w:val="-1"/>
          <w:sz w:val="24"/>
          <w:szCs w:val="24"/>
        </w:rPr>
        <w:t>rd</w:t>
      </w:r>
      <w:r w:rsidR="002660C4">
        <w:rPr>
          <w:spacing w:val="-2"/>
          <w:position w:val="-1"/>
          <w:sz w:val="24"/>
          <w:szCs w:val="24"/>
        </w:rPr>
        <w:t>a</w:t>
      </w:r>
      <w:r w:rsidR="002660C4">
        <w:rPr>
          <w:position w:val="-1"/>
          <w:sz w:val="24"/>
          <w:szCs w:val="24"/>
        </w:rPr>
        <w:t>s</w:t>
      </w:r>
      <w:r w:rsidR="002660C4">
        <w:rPr>
          <w:spacing w:val="1"/>
          <w:position w:val="-1"/>
          <w:sz w:val="24"/>
          <w:szCs w:val="24"/>
        </w:rPr>
        <w:t>a</w:t>
      </w:r>
      <w:r w:rsidR="002660C4">
        <w:rPr>
          <w:position w:val="-1"/>
          <w:sz w:val="24"/>
          <w:szCs w:val="24"/>
        </w:rPr>
        <w:t>rk</w:t>
      </w:r>
      <w:r w:rsidR="002660C4">
        <w:rPr>
          <w:spacing w:val="-2"/>
          <w:position w:val="-1"/>
          <w:sz w:val="24"/>
          <w:szCs w:val="24"/>
        </w:rPr>
        <w:t>a</w:t>
      </w:r>
      <w:r w:rsidR="002660C4">
        <w:rPr>
          <w:position w:val="-1"/>
          <w:sz w:val="24"/>
          <w:szCs w:val="24"/>
        </w:rPr>
        <w:t>n</w:t>
      </w:r>
    </w:p>
    <w:p w14:paraId="797A9224" w14:textId="77777777" w:rsidR="00B027B5" w:rsidRDefault="00B027B5">
      <w:pPr>
        <w:spacing w:line="200" w:lineRule="exact"/>
      </w:pPr>
    </w:p>
    <w:p w14:paraId="6E45640A" w14:textId="77777777" w:rsidR="00B027B5" w:rsidRDefault="00B027B5">
      <w:pPr>
        <w:spacing w:before="8" w:line="260" w:lineRule="exact"/>
        <w:rPr>
          <w:sz w:val="26"/>
          <w:szCs w:val="26"/>
        </w:rPr>
      </w:pPr>
    </w:p>
    <w:p w14:paraId="771BC24D" w14:textId="77777777" w:rsidR="00B027B5" w:rsidRDefault="002660C4">
      <w:pPr>
        <w:spacing w:before="34" w:line="348" w:lineRule="auto"/>
        <w:ind w:left="100" w:right="83"/>
        <w:sectPr w:rsidR="00B027B5">
          <w:pgSz w:w="11920" w:h="16840"/>
          <w:pgMar w:top="1340" w:right="1320" w:bottom="280" w:left="1340" w:header="720" w:footer="720" w:gutter="0"/>
          <w:cols w:space="720"/>
        </w:sectPr>
      </w:pPr>
      <w:r>
        <w:rPr>
          <w:rFonts w:ascii="Calibri" w:eastAsia="Calibri" w:hAnsi="Calibri" w:cs="Calibri"/>
          <w:position w:val="10"/>
          <w:sz w:val="13"/>
          <w:szCs w:val="13"/>
        </w:rPr>
        <w:t>9</w:t>
      </w:r>
      <w:r>
        <w:rPr>
          <w:rFonts w:ascii="Calibri" w:eastAsia="Calibri" w:hAnsi="Calibri" w:cs="Calibri"/>
          <w:spacing w:val="29"/>
          <w:position w:val="10"/>
          <w:sz w:val="13"/>
          <w:szCs w:val="13"/>
        </w:rPr>
        <w:t xml:space="preserve"> </w:t>
      </w:r>
      <w:r>
        <w:t>M</w:t>
      </w:r>
      <w:r>
        <w:rPr>
          <w:spacing w:val="13"/>
        </w:rPr>
        <w:t xml:space="preserve"> </w:t>
      </w:r>
      <w:r>
        <w:t>Ha</w:t>
      </w:r>
      <w:r>
        <w:rPr>
          <w:spacing w:val="1"/>
        </w:rPr>
        <w:t>r</w:t>
      </w:r>
      <w:r>
        <w:rPr>
          <w:spacing w:val="2"/>
        </w:rPr>
        <w:t>i</w:t>
      </w:r>
      <w:r>
        <w:rPr>
          <w:spacing w:val="-2"/>
        </w:rPr>
        <w:t>w</w:t>
      </w:r>
      <w:r>
        <w:t>i</w:t>
      </w:r>
      <w:r>
        <w:rPr>
          <w:spacing w:val="2"/>
        </w:rPr>
        <w:t>j</w:t>
      </w:r>
      <w:r>
        <w:rPr>
          <w:spacing w:val="3"/>
        </w:rPr>
        <w:t>a</w:t>
      </w:r>
      <w:r>
        <w:rPr>
          <w:spacing w:val="-4"/>
        </w:rPr>
        <w:t>y</w:t>
      </w:r>
      <w:r>
        <w:t>a</w:t>
      </w:r>
      <w:r>
        <w:rPr>
          <w:spacing w:val="1"/>
        </w:rPr>
        <w:t>.</w:t>
      </w:r>
      <w:r>
        <w:t>,</w:t>
      </w:r>
      <w:r>
        <w:rPr>
          <w:spacing w:val="6"/>
        </w:rPr>
        <w:t xml:space="preserve"> </w:t>
      </w:r>
      <w:r>
        <w:rPr>
          <w:spacing w:val="1"/>
        </w:rPr>
        <w:t>20007</w:t>
      </w:r>
      <w:r>
        <w:t>,</w:t>
      </w:r>
      <w:r>
        <w:rPr>
          <w:spacing w:val="9"/>
        </w:rPr>
        <w:t xml:space="preserve"> </w:t>
      </w:r>
      <w:r>
        <w:rPr>
          <w:i/>
        </w:rPr>
        <w:t>Met</w:t>
      </w:r>
      <w:r>
        <w:rPr>
          <w:i/>
          <w:spacing w:val="-1"/>
        </w:rPr>
        <w:t>o</w:t>
      </w:r>
      <w:r>
        <w:rPr>
          <w:i/>
          <w:spacing w:val="1"/>
        </w:rPr>
        <w:t>do</w:t>
      </w:r>
      <w:r>
        <w:rPr>
          <w:i/>
        </w:rPr>
        <w:t>l</w:t>
      </w:r>
      <w:r>
        <w:rPr>
          <w:i/>
          <w:spacing w:val="1"/>
        </w:rPr>
        <w:t>og</w:t>
      </w:r>
      <w:r>
        <w:rPr>
          <w:i/>
        </w:rPr>
        <w:t>i</w:t>
      </w:r>
      <w:r>
        <w:rPr>
          <w:i/>
          <w:spacing w:val="5"/>
        </w:rPr>
        <w:t xml:space="preserve"> </w:t>
      </w:r>
      <w:r>
        <w:rPr>
          <w:i/>
          <w:spacing w:val="-1"/>
        </w:rPr>
        <w:t>d</w:t>
      </w:r>
      <w:r>
        <w:rPr>
          <w:i/>
          <w:spacing w:val="1"/>
        </w:rPr>
        <w:t>a</w:t>
      </w:r>
      <w:r>
        <w:rPr>
          <w:i/>
        </w:rPr>
        <w:t>n</w:t>
      </w:r>
      <w:r>
        <w:rPr>
          <w:i/>
          <w:spacing w:val="13"/>
        </w:rPr>
        <w:t xml:space="preserve"> </w:t>
      </w:r>
      <w:r>
        <w:rPr>
          <w:i/>
        </w:rPr>
        <w:t>Tek</w:t>
      </w:r>
      <w:r>
        <w:rPr>
          <w:i/>
          <w:spacing w:val="1"/>
        </w:rPr>
        <w:t>n</w:t>
      </w:r>
      <w:r>
        <w:rPr>
          <w:i/>
        </w:rPr>
        <w:t>ik</w:t>
      </w:r>
      <w:r>
        <w:rPr>
          <w:i/>
          <w:spacing w:val="10"/>
        </w:rPr>
        <w:t xml:space="preserve"> </w:t>
      </w:r>
      <w:r>
        <w:rPr>
          <w:i/>
        </w:rPr>
        <w:t>Pe</w:t>
      </w:r>
      <w:r>
        <w:rPr>
          <w:i/>
          <w:spacing w:val="1"/>
        </w:rPr>
        <w:t>nu</w:t>
      </w:r>
      <w:r>
        <w:rPr>
          <w:i/>
        </w:rPr>
        <w:t>li</w:t>
      </w:r>
      <w:r>
        <w:rPr>
          <w:i/>
          <w:spacing w:val="-1"/>
        </w:rPr>
        <w:t>s</w:t>
      </w:r>
      <w:r>
        <w:rPr>
          <w:i/>
          <w:spacing w:val="1"/>
        </w:rPr>
        <w:t>a</w:t>
      </w:r>
      <w:r>
        <w:rPr>
          <w:i/>
        </w:rPr>
        <w:t>n</w:t>
      </w:r>
      <w:r>
        <w:rPr>
          <w:i/>
          <w:spacing w:val="5"/>
        </w:rPr>
        <w:t xml:space="preserve"> </w:t>
      </w:r>
      <w:r>
        <w:rPr>
          <w:i/>
          <w:spacing w:val="1"/>
        </w:rPr>
        <w:t>S</w:t>
      </w:r>
      <w:r>
        <w:rPr>
          <w:i/>
        </w:rPr>
        <w:t>krip</w:t>
      </w:r>
      <w:r>
        <w:rPr>
          <w:i/>
          <w:spacing w:val="-1"/>
        </w:rPr>
        <w:t>s</w:t>
      </w:r>
      <w:r>
        <w:rPr>
          <w:i/>
        </w:rPr>
        <w:t>i,</w:t>
      </w:r>
      <w:r>
        <w:rPr>
          <w:i/>
          <w:spacing w:val="9"/>
        </w:rPr>
        <w:t xml:space="preserve"> </w:t>
      </w:r>
      <w:r>
        <w:rPr>
          <w:i/>
        </w:rPr>
        <w:t>Te</w:t>
      </w:r>
      <w:r>
        <w:rPr>
          <w:i/>
          <w:spacing w:val="-1"/>
        </w:rPr>
        <w:t>s</w:t>
      </w:r>
      <w:r>
        <w:rPr>
          <w:i/>
          <w:spacing w:val="2"/>
        </w:rPr>
        <w:t>i</w:t>
      </w:r>
      <w:r>
        <w:rPr>
          <w:i/>
        </w:rPr>
        <w:t>s</w:t>
      </w:r>
      <w:r>
        <w:rPr>
          <w:i/>
          <w:spacing w:val="10"/>
        </w:rPr>
        <w:t xml:space="preserve"> </w:t>
      </w:r>
      <w:r>
        <w:rPr>
          <w:i/>
          <w:spacing w:val="1"/>
        </w:rPr>
        <w:t>da</w:t>
      </w:r>
      <w:r>
        <w:rPr>
          <w:i/>
        </w:rPr>
        <w:t>n</w:t>
      </w:r>
      <w:r>
        <w:rPr>
          <w:i/>
          <w:spacing w:val="13"/>
        </w:rPr>
        <w:t xml:space="preserve"> </w:t>
      </w:r>
      <w:r>
        <w:rPr>
          <w:i/>
        </w:rPr>
        <w:t>Di</w:t>
      </w:r>
      <w:r>
        <w:rPr>
          <w:i/>
          <w:spacing w:val="-1"/>
        </w:rPr>
        <w:t>s</w:t>
      </w:r>
      <w:r>
        <w:rPr>
          <w:i/>
        </w:rPr>
        <w:t>ert</w:t>
      </w:r>
      <w:r>
        <w:rPr>
          <w:i/>
          <w:spacing w:val="3"/>
        </w:rPr>
        <w:t>a</w:t>
      </w:r>
      <w:r>
        <w:rPr>
          <w:i/>
          <w:spacing w:val="-1"/>
        </w:rPr>
        <w:t>s</w:t>
      </w:r>
      <w:r>
        <w:rPr>
          <w:i/>
        </w:rPr>
        <w:t>i</w:t>
      </w:r>
      <w:r>
        <w:rPr>
          <w:i/>
          <w:spacing w:val="7"/>
        </w:rPr>
        <w:t xml:space="preserve"> </w:t>
      </w:r>
      <w:r>
        <w:rPr>
          <w:i/>
          <w:spacing w:val="1"/>
        </w:rPr>
        <w:t>un</w:t>
      </w:r>
      <w:r>
        <w:rPr>
          <w:i/>
        </w:rPr>
        <w:t>t</w:t>
      </w:r>
      <w:r>
        <w:rPr>
          <w:i/>
          <w:spacing w:val="1"/>
        </w:rPr>
        <w:t>u</w:t>
      </w:r>
      <w:r>
        <w:rPr>
          <w:i/>
        </w:rPr>
        <w:t>k</w:t>
      </w:r>
      <w:r>
        <w:rPr>
          <w:i/>
          <w:spacing w:val="11"/>
        </w:rPr>
        <w:t xml:space="preserve"> </w:t>
      </w:r>
      <w:r>
        <w:rPr>
          <w:i/>
          <w:spacing w:val="1"/>
        </w:rPr>
        <w:t>I</w:t>
      </w:r>
      <w:r>
        <w:rPr>
          <w:i/>
        </w:rPr>
        <w:t>lm</w:t>
      </w:r>
      <w:r>
        <w:rPr>
          <w:i/>
          <w:spacing w:val="9"/>
        </w:rPr>
        <w:t>u</w:t>
      </w:r>
      <w:r>
        <w:rPr>
          <w:i/>
          <w:spacing w:val="1"/>
        </w:rPr>
        <w:t>-I</w:t>
      </w:r>
      <w:r>
        <w:rPr>
          <w:i/>
        </w:rPr>
        <w:t>lmu</w:t>
      </w:r>
      <w:r>
        <w:rPr>
          <w:i/>
          <w:spacing w:val="8"/>
        </w:rPr>
        <w:t xml:space="preserve"> </w:t>
      </w:r>
      <w:r>
        <w:rPr>
          <w:i/>
          <w:spacing w:val="-1"/>
        </w:rPr>
        <w:t>S</w:t>
      </w:r>
      <w:r>
        <w:rPr>
          <w:i/>
          <w:spacing w:val="1"/>
        </w:rPr>
        <w:t>o</w:t>
      </w:r>
      <w:r>
        <w:rPr>
          <w:i/>
          <w:spacing w:val="-1"/>
        </w:rPr>
        <w:t>s</w:t>
      </w:r>
      <w:r>
        <w:rPr>
          <w:i/>
        </w:rPr>
        <w:t>i</w:t>
      </w:r>
      <w:r>
        <w:rPr>
          <w:i/>
          <w:spacing w:val="1"/>
        </w:rPr>
        <w:t>a</w:t>
      </w:r>
      <w:r>
        <w:rPr>
          <w:i/>
        </w:rPr>
        <w:t xml:space="preserve">l </w:t>
      </w:r>
      <w:r>
        <w:rPr>
          <w:i/>
          <w:spacing w:val="1"/>
        </w:rPr>
        <w:t>da</w:t>
      </w:r>
      <w:r>
        <w:rPr>
          <w:i/>
        </w:rPr>
        <w:t>n</w:t>
      </w:r>
      <w:r>
        <w:rPr>
          <w:i/>
          <w:spacing w:val="-2"/>
        </w:rPr>
        <w:t xml:space="preserve"> </w:t>
      </w:r>
      <w:r>
        <w:rPr>
          <w:i/>
        </w:rPr>
        <w:t>H</w:t>
      </w:r>
      <w:r>
        <w:rPr>
          <w:i/>
          <w:spacing w:val="1"/>
        </w:rPr>
        <w:t>u</w:t>
      </w:r>
      <w:r>
        <w:rPr>
          <w:i/>
        </w:rPr>
        <w:t>m</w:t>
      </w:r>
      <w:r>
        <w:rPr>
          <w:i/>
          <w:spacing w:val="-1"/>
        </w:rPr>
        <w:t>a</w:t>
      </w:r>
      <w:r>
        <w:rPr>
          <w:i/>
          <w:spacing w:val="1"/>
        </w:rPr>
        <w:t>n</w:t>
      </w:r>
      <w:r>
        <w:rPr>
          <w:i/>
        </w:rPr>
        <w:t>i</w:t>
      </w:r>
      <w:r>
        <w:rPr>
          <w:i/>
          <w:spacing w:val="1"/>
        </w:rPr>
        <w:t>o</w:t>
      </w:r>
      <w:r>
        <w:rPr>
          <w:i/>
          <w:spacing w:val="-1"/>
        </w:rPr>
        <w:t>r</w:t>
      </w:r>
      <w:r>
        <w:rPr>
          <w:i/>
          <w:spacing w:val="1"/>
        </w:rPr>
        <w:t>a</w:t>
      </w:r>
      <w:r>
        <w:rPr>
          <w:i/>
        </w:rPr>
        <w:t>.</w:t>
      </w:r>
      <w:r>
        <w:rPr>
          <w:i/>
          <w:spacing w:val="-8"/>
        </w:rPr>
        <w:t xml:space="preserve"> </w:t>
      </w:r>
      <w:r>
        <w:t>Y</w:t>
      </w:r>
      <w:r>
        <w:rPr>
          <w:spacing w:val="1"/>
        </w:rPr>
        <w:t>o</w:t>
      </w:r>
      <w:r>
        <w:rPr>
          <w:spacing w:val="-1"/>
        </w:rPr>
        <w:t>g</w:t>
      </w:r>
      <w:r>
        <w:rPr>
          <w:spacing w:val="-4"/>
        </w:rPr>
        <w:t>y</w:t>
      </w:r>
      <w:r>
        <w:rPr>
          <w:spacing w:val="3"/>
        </w:rPr>
        <w:t>a</w:t>
      </w:r>
      <w:r>
        <w:rPr>
          <w:spacing w:val="-1"/>
        </w:rPr>
        <w:t>k</w:t>
      </w:r>
      <w:r>
        <w:t>a</w:t>
      </w:r>
      <w:r>
        <w:rPr>
          <w:spacing w:val="1"/>
        </w:rPr>
        <w:t>r</w:t>
      </w:r>
      <w:r>
        <w:t>ta.</w:t>
      </w:r>
      <w:r>
        <w:rPr>
          <w:spacing w:val="-9"/>
        </w:rPr>
        <w:t xml:space="preserve"> </w:t>
      </w:r>
      <w:r>
        <w:t>elMate</w:t>
      </w:r>
      <w:r>
        <w:rPr>
          <w:spacing w:val="1"/>
        </w:rPr>
        <w:t>r</w:t>
      </w:r>
      <w:r>
        <w:t>a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u</w:t>
      </w:r>
      <w:r>
        <w:rPr>
          <w:spacing w:val="1"/>
        </w:rPr>
        <w:t>b</w:t>
      </w:r>
      <w:r>
        <w:t>li</w:t>
      </w:r>
      <w:r>
        <w:rPr>
          <w:spacing w:val="-1"/>
        </w:rPr>
        <w:t>sh</w:t>
      </w:r>
      <w:r>
        <w:rPr>
          <w:spacing w:val="2"/>
        </w:rPr>
        <w:t>i</w:t>
      </w:r>
      <w:r>
        <w:rPr>
          <w:spacing w:val="1"/>
        </w:rPr>
        <w:t>n</w:t>
      </w:r>
      <w:r>
        <w:rPr>
          <w:spacing w:val="-1"/>
        </w:rPr>
        <w:t>g</w:t>
      </w:r>
      <w:r>
        <w:t>.</w:t>
      </w:r>
      <w:r>
        <w:rPr>
          <w:spacing w:val="-8"/>
        </w:rPr>
        <w:t xml:space="preserve"> </w:t>
      </w:r>
      <w:r>
        <w:t>H</w:t>
      </w:r>
      <w:r>
        <w:rPr>
          <w:spacing w:val="2"/>
        </w:rPr>
        <w:t>l</w:t>
      </w:r>
      <w:r>
        <w:t>m</w:t>
      </w:r>
      <w:r>
        <w:rPr>
          <w:spacing w:val="-8"/>
        </w:rPr>
        <w:t xml:space="preserve"> </w:t>
      </w:r>
      <w:r>
        <w:rPr>
          <w:spacing w:val="1"/>
        </w:rPr>
        <w:t>7</w:t>
      </w:r>
      <w:r>
        <w:t>1</w:t>
      </w:r>
    </w:p>
    <w:p w14:paraId="7EF9E8BF" w14:textId="77777777" w:rsidR="00B027B5" w:rsidRDefault="002660C4">
      <w:pPr>
        <w:spacing w:before="76" w:line="359" w:lineRule="auto"/>
        <w:ind w:left="242" w:right="7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lokasi  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  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ntukan  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u 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da 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di  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GK</w:t>
      </w:r>
      <w:r>
        <w:rPr>
          <w:spacing w:val="3"/>
          <w:sz w:val="24"/>
          <w:szCs w:val="24"/>
        </w:rPr>
        <w:t>P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I  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 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hte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a 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lon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 xml:space="preserve">. 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knik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umpu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3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3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lui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obse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ra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4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disajik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skript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f.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4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ial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huluan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menj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lask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 sin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metode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pulan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</w:p>
    <w:p w14:paraId="5462F36D" w14:textId="77777777" w:rsidR="00B027B5" w:rsidRDefault="00B027B5">
      <w:pPr>
        <w:spacing w:before="7" w:line="280" w:lineRule="exact"/>
        <w:rPr>
          <w:sz w:val="28"/>
          <w:szCs w:val="28"/>
        </w:rPr>
      </w:pPr>
    </w:p>
    <w:p w14:paraId="7321892A" w14:textId="77777777" w:rsidR="00B027B5" w:rsidRDefault="002660C4">
      <w:pPr>
        <w:ind w:left="100"/>
        <w:rPr>
          <w:sz w:val="24"/>
          <w:szCs w:val="24"/>
        </w:rPr>
      </w:pPr>
      <w:r>
        <w:rPr>
          <w:b/>
          <w:sz w:val="24"/>
          <w:szCs w:val="24"/>
        </w:rPr>
        <w:t>HA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IL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 xml:space="preserve">N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BA</w:t>
      </w:r>
      <w:r>
        <w:rPr>
          <w:b/>
          <w:spacing w:val="2"/>
          <w:sz w:val="24"/>
          <w:szCs w:val="24"/>
        </w:rPr>
        <w:t>H</w:t>
      </w:r>
      <w:r>
        <w:rPr>
          <w:b/>
          <w:sz w:val="24"/>
          <w:szCs w:val="24"/>
        </w:rPr>
        <w:t>ASAN</w:t>
      </w:r>
    </w:p>
    <w:p w14:paraId="68981807" w14:textId="77777777" w:rsidR="00B027B5" w:rsidRDefault="00B027B5">
      <w:pPr>
        <w:spacing w:before="7" w:line="120" w:lineRule="exact"/>
        <w:rPr>
          <w:sz w:val="13"/>
          <w:szCs w:val="13"/>
        </w:rPr>
      </w:pPr>
    </w:p>
    <w:p w14:paraId="2DDEA37B" w14:textId="77777777" w:rsidR="00B027B5" w:rsidRDefault="002660C4">
      <w:pPr>
        <w:ind w:left="100"/>
        <w:rPr>
          <w:sz w:val="24"/>
          <w:szCs w:val="24"/>
        </w:rPr>
      </w:pPr>
      <w:r>
        <w:rPr>
          <w:b/>
          <w:i/>
          <w:sz w:val="24"/>
          <w:szCs w:val="24"/>
        </w:rPr>
        <w:t>Pastoral 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1"/>
          <w:sz w:val="24"/>
          <w:szCs w:val="24"/>
        </w:rPr>
        <w:t>in</w:t>
      </w:r>
      <w:r>
        <w:rPr>
          <w:b/>
          <w:i/>
          <w:sz w:val="24"/>
          <w:szCs w:val="24"/>
        </w:rPr>
        <w:t>e</w:t>
      </w:r>
    </w:p>
    <w:p w14:paraId="51325E7B" w14:textId="77777777" w:rsidR="00B027B5" w:rsidRDefault="00B027B5">
      <w:pPr>
        <w:spacing w:before="4" w:line="120" w:lineRule="exact"/>
        <w:rPr>
          <w:sz w:val="13"/>
          <w:szCs w:val="13"/>
        </w:rPr>
      </w:pPr>
    </w:p>
    <w:p w14:paraId="145F6263" w14:textId="77777777" w:rsidR="00B027B5" w:rsidRDefault="002660C4">
      <w:pPr>
        <w:spacing w:line="351" w:lineRule="auto"/>
        <w:ind w:left="242" w:right="66" w:firstLine="566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lah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onl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ne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a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da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l”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disebut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mbal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 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ja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suai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 unt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mel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umat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rtumbuh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umat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  <w:r>
        <w:rPr>
          <w:spacing w:val="1"/>
          <w:sz w:val="24"/>
          <w:szCs w:val="24"/>
        </w:rPr>
        <w:t xml:space="preserve"> Se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“</w:t>
      </w:r>
      <w:r>
        <w:rPr>
          <w:i/>
          <w:sz w:val="24"/>
          <w:szCs w:val="24"/>
        </w:rPr>
        <w:t>Pastoral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at</w:t>
      </w:r>
      <w:r>
        <w:rPr>
          <w:i/>
          <w:spacing w:val="1"/>
          <w:sz w:val="24"/>
          <w:szCs w:val="24"/>
        </w:rPr>
        <w:t>a</w:t>
      </w:r>
      <w:r>
        <w:rPr>
          <w:i/>
          <w:sz w:val="24"/>
          <w:szCs w:val="24"/>
        </w:rPr>
        <w:t>u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ngg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mbalaan”</w:t>
      </w:r>
      <w:r>
        <w:rPr>
          <w:i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a Yun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rarti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mbal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.</w:t>
      </w:r>
      <w:r>
        <w:rPr>
          <w:spacing w:val="1"/>
          <w:position w:val="11"/>
          <w:sz w:val="16"/>
          <w:szCs w:val="16"/>
        </w:rPr>
        <w:t>1</w:t>
      </w:r>
      <w:r>
        <w:rPr>
          <w:position w:val="11"/>
          <w:sz w:val="16"/>
          <w:szCs w:val="16"/>
        </w:rPr>
        <w:t xml:space="preserve">0 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ian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mbala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lep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rist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k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konteks</w:t>
      </w:r>
      <w:r>
        <w:rPr>
          <w:spacing w:val="4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n</w:t>
      </w:r>
      <w:r>
        <w:rPr>
          <w:spacing w:val="4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Pe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</w:t>
      </w:r>
      <w:r>
        <w:rPr>
          <w:spacing w:val="4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u</w:t>
      </w:r>
      <w:r>
        <w:rPr>
          <w:spacing w:val="4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mbali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4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 hidup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raris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r>
        <w:rPr>
          <w:sz w:val="24"/>
          <w:szCs w:val="24"/>
        </w:rPr>
        <w:t>Tuh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”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d</w:t>
      </w:r>
      <w:r>
        <w:rPr>
          <w:spacing w:val="3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r>
        <w:rPr>
          <w:sz w:val="24"/>
          <w:szCs w:val="24"/>
        </w:rPr>
        <w:t>Akul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mbala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ik”.</w:t>
      </w:r>
      <w:r>
        <w:rPr>
          <w:spacing w:val="2"/>
          <w:sz w:val="24"/>
          <w:szCs w:val="24"/>
        </w:rPr>
        <w:t xml:space="preserve">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nurut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Hunt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lam </w:t>
      </w:r>
      <w:r>
        <w:rPr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Di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onary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pastoral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 xml:space="preserve">are </w:t>
      </w:r>
      <w:r>
        <w:rPr>
          <w:i/>
          <w:spacing w:val="-1"/>
          <w:sz w:val="24"/>
          <w:szCs w:val="24"/>
        </w:rPr>
        <w:t>a</w:t>
      </w:r>
      <w:r>
        <w:rPr>
          <w:i/>
          <w:sz w:val="24"/>
          <w:szCs w:val="24"/>
        </w:rPr>
        <w:t>nd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ouns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1"/>
          <w:sz w:val="24"/>
          <w:szCs w:val="24"/>
        </w:rPr>
        <w:t>,</w:t>
      </w:r>
      <w:r>
        <w:rPr>
          <w:i/>
          <w:spacing w:val="1"/>
          <w:position w:val="11"/>
          <w:sz w:val="16"/>
          <w:szCs w:val="16"/>
        </w:rPr>
        <w:t xml:space="preserve">11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lalu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mba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-3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diri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untuk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jaht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ka</w:t>
      </w:r>
      <w:r>
        <w:rPr>
          <w:spacing w:val="2"/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lah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memb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n”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diri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sung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h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su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uh memp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rdulik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domb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omba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2A4E314E" w14:textId="77777777" w:rsidR="00B027B5" w:rsidRDefault="002660C4">
      <w:pPr>
        <w:spacing w:before="15" w:line="342" w:lineRule="auto"/>
        <w:ind w:left="242" w:right="65" w:firstLine="566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menu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son,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masih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suatu 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a 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iku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ka 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melih</w:t>
      </w:r>
      <w:r>
        <w:rPr>
          <w:spacing w:val="2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binat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mu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 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Kitab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 hidup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untuk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mempi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pin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ng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pi</w:t>
      </w:r>
      <w:r>
        <w:rPr>
          <w:spacing w:val="1"/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Tuh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.</w:t>
      </w:r>
      <w:r>
        <w:rPr>
          <w:spacing w:val="1"/>
          <w:position w:val="11"/>
          <w:sz w:val="16"/>
          <w:szCs w:val="16"/>
        </w:rPr>
        <w:t>1</w:t>
      </w:r>
      <w:r>
        <w:rPr>
          <w:position w:val="11"/>
          <w:sz w:val="16"/>
          <w:szCs w:val="16"/>
        </w:rPr>
        <w:t xml:space="preserve">2  </w:t>
      </w:r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rut</w:t>
      </w:r>
      <w:r>
        <w:rPr>
          <w:spacing w:val="1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ison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m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fenisi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,</w:t>
      </w:r>
      <w:r>
        <w:rPr>
          <w:spacing w:val="1"/>
          <w:position w:val="11"/>
          <w:sz w:val="16"/>
          <w:szCs w:val="16"/>
        </w:rPr>
        <w:t>1</w:t>
      </w:r>
      <w:r>
        <w:rPr>
          <w:position w:val="11"/>
          <w:sz w:val="16"/>
          <w:szCs w:val="16"/>
        </w:rPr>
        <w:t xml:space="preserve">3  </w:t>
      </w:r>
      <w:r>
        <w:rPr>
          <w:spacing w:val="2"/>
          <w:position w:val="11"/>
          <w:sz w:val="16"/>
          <w:szCs w:val="16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hwa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nisi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  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tasi suatu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tas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ma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vid</w:t>
      </w:r>
      <w:r>
        <w:rPr>
          <w:spacing w:val="3"/>
          <w:sz w:val="24"/>
          <w:szCs w:val="24"/>
        </w:rPr>
        <w:t>u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vidu. 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rlu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ksibel,</w:t>
      </w:r>
    </w:p>
    <w:p w14:paraId="14C63FCD" w14:textId="77777777" w:rsidR="00B027B5" w:rsidRDefault="002660C4">
      <w:pPr>
        <w:spacing w:before="25" w:line="360" w:lineRule="auto"/>
        <w:ind w:left="242" w:right="80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mampu     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b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a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da 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suai </w:t>
      </w:r>
      <w:r>
        <w:rPr>
          <w:spacing w:val="1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butuhan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manusia.</w:t>
      </w:r>
      <w:r>
        <w:rPr>
          <w:spacing w:val="1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eca</w:t>
      </w:r>
      <w:r>
        <w:rPr>
          <w:sz w:val="24"/>
          <w:szCs w:val="24"/>
        </w:rPr>
        <w:t>ra his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iz</w:t>
      </w:r>
      <w:r>
        <w:rPr>
          <w:sz w:val="24"/>
          <w:szCs w:val="24"/>
        </w:rPr>
        <w:t>inkan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kian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kup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finisi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</w:t>
      </w:r>
      <w:r>
        <w:rPr>
          <w:spacing w:val="4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sif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</w:p>
    <w:p w14:paraId="148A535F" w14:textId="77777777" w:rsidR="00B027B5" w:rsidRDefault="003A21EF">
      <w:pPr>
        <w:spacing w:before="4" w:line="260" w:lineRule="exact"/>
        <w:ind w:left="242" w:right="85"/>
        <w:jc w:val="both"/>
        <w:rPr>
          <w:sz w:val="24"/>
          <w:szCs w:val="24"/>
        </w:rPr>
      </w:pPr>
      <w:r>
        <w:pict w14:anchorId="14AA46EC">
          <v:group id="_x0000_s1034" style="position:absolute;left:0;text-align:left;margin-left:1in;margin-top:31.45pt;width:2in;height:0;z-index:-251658752;mso-position-horizontal-relative:page" coordorigin="1440,629" coordsize="2880,0">
            <v:shape id="_x0000_s1035" style="position:absolute;left:1440;top:629;width:2880;height:0" coordorigin="1440,629" coordsize="2880,0" path="m1440,629r2881,e" filled="f" strokeweight=".82pt">
              <v:path arrowok="t"/>
            </v:shape>
            <w10:wrap anchorx="page"/>
          </v:group>
        </w:pict>
      </w:r>
      <w:r w:rsidR="002660C4">
        <w:rPr>
          <w:spacing w:val="-1"/>
          <w:position w:val="-1"/>
          <w:sz w:val="24"/>
          <w:szCs w:val="24"/>
        </w:rPr>
        <w:t>a</w:t>
      </w:r>
      <w:r w:rsidR="002660C4">
        <w:rPr>
          <w:position w:val="-1"/>
          <w:sz w:val="24"/>
          <w:szCs w:val="24"/>
        </w:rPr>
        <w:t xml:space="preserve">lami </w:t>
      </w:r>
      <w:r w:rsidR="002660C4">
        <w:rPr>
          <w:spacing w:val="36"/>
          <w:position w:val="-1"/>
          <w:sz w:val="24"/>
          <w:szCs w:val="24"/>
        </w:rPr>
        <w:t xml:space="preserve"> </w:t>
      </w:r>
      <w:r w:rsidR="002660C4">
        <w:rPr>
          <w:spacing w:val="-5"/>
          <w:position w:val="-1"/>
          <w:sz w:val="24"/>
          <w:szCs w:val="24"/>
        </w:rPr>
        <w:t>y</w:t>
      </w:r>
      <w:r w:rsidR="002660C4">
        <w:rPr>
          <w:spacing w:val="-1"/>
          <w:position w:val="-1"/>
          <w:sz w:val="24"/>
          <w:szCs w:val="24"/>
        </w:rPr>
        <w:t>a</w:t>
      </w:r>
      <w:r w:rsidR="002660C4">
        <w:rPr>
          <w:spacing w:val="2"/>
          <w:position w:val="-1"/>
          <w:sz w:val="24"/>
          <w:szCs w:val="24"/>
        </w:rPr>
        <w:t>n</w:t>
      </w:r>
      <w:r w:rsidR="002660C4">
        <w:rPr>
          <w:position w:val="-1"/>
          <w:sz w:val="24"/>
          <w:szCs w:val="24"/>
        </w:rPr>
        <w:t xml:space="preserve">g </w:t>
      </w:r>
      <w:r w:rsidR="002660C4">
        <w:rPr>
          <w:spacing w:val="31"/>
          <w:position w:val="-1"/>
          <w:sz w:val="24"/>
          <w:szCs w:val="24"/>
        </w:rPr>
        <w:t xml:space="preserve"> </w:t>
      </w:r>
      <w:r w:rsidR="002660C4">
        <w:rPr>
          <w:position w:val="-1"/>
          <w:sz w:val="24"/>
          <w:szCs w:val="24"/>
        </w:rPr>
        <w:t>memi</w:t>
      </w:r>
      <w:r w:rsidR="002660C4">
        <w:rPr>
          <w:spacing w:val="1"/>
          <w:position w:val="-1"/>
          <w:sz w:val="24"/>
          <w:szCs w:val="24"/>
        </w:rPr>
        <w:t>l</w:t>
      </w:r>
      <w:r w:rsidR="002660C4">
        <w:rPr>
          <w:position w:val="-1"/>
          <w:sz w:val="24"/>
          <w:szCs w:val="24"/>
        </w:rPr>
        <w:t xml:space="preserve">iki </w:t>
      </w:r>
      <w:r w:rsidR="002660C4">
        <w:rPr>
          <w:spacing w:val="34"/>
          <w:position w:val="-1"/>
          <w:sz w:val="24"/>
          <w:szCs w:val="24"/>
        </w:rPr>
        <w:t xml:space="preserve"> </w:t>
      </w:r>
      <w:r w:rsidR="002660C4">
        <w:rPr>
          <w:position w:val="-1"/>
          <w:sz w:val="24"/>
          <w:szCs w:val="24"/>
        </w:rPr>
        <w:t>b</w:t>
      </w:r>
      <w:r w:rsidR="002660C4">
        <w:rPr>
          <w:spacing w:val="-1"/>
          <w:position w:val="-1"/>
          <w:sz w:val="24"/>
          <w:szCs w:val="24"/>
        </w:rPr>
        <w:t>a</w:t>
      </w:r>
      <w:r w:rsidR="002660C4">
        <w:rPr>
          <w:spacing w:val="2"/>
          <w:position w:val="-1"/>
          <w:sz w:val="24"/>
          <w:szCs w:val="24"/>
        </w:rPr>
        <w:t>n</w:t>
      </w:r>
      <w:r w:rsidR="002660C4">
        <w:rPr>
          <w:spacing w:val="-5"/>
          <w:position w:val="-1"/>
          <w:sz w:val="24"/>
          <w:szCs w:val="24"/>
        </w:rPr>
        <w:t>y</w:t>
      </w:r>
      <w:r w:rsidR="002660C4">
        <w:rPr>
          <w:spacing w:val="1"/>
          <w:position w:val="-1"/>
          <w:sz w:val="24"/>
          <w:szCs w:val="24"/>
        </w:rPr>
        <w:t>a</w:t>
      </w:r>
      <w:r w:rsidR="002660C4">
        <w:rPr>
          <w:position w:val="-1"/>
          <w:sz w:val="24"/>
          <w:szCs w:val="24"/>
        </w:rPr>
        <w:t xml:space="preserve">k </w:t>
      </w:r>
      <w:r w:rsidR="002660C4">
        <w:rPr>
          <w:spacing w:val="33"/>
          <w:position w:val="-1"/>
          <w:sz w:val="24"/>
          <w:szCs w:val="24"/>
        </w:rPr>
        <w:t xml:space="preserve"> </w:t>
      </w:r>
      <w:r w:rsidR="002660C4">
        <w:rPr>
          <w:position w:val="-1"/>
          <w:sz w:val="24"/>
          <w:szCs w:val="24"/>
        </w:rPr>
        <w:t>s</w:t>
      </w:r>
      <w:r w:rsidR="002660C4">
        <w:rPr>
          <w:spacing w:val="1"/>
          <w:position w:val="-1"/>
          <w:sz w:val="24"/>
          <w:szCs w:val="24"/>
        </w:rPr>
        <w:t>e</w:t>
      </w:r>
      <w:r w:rsidR="002660C4">
        <w:rPr>
          <w:spacing w:val="-2"/>
          <w:position w:val="-1"/>
          <w:sz w:val="24"/>
          <w:szCs w:val="24"/>
        </w:rPr>
        <w:t>g</w:t>
      </w:r>
      <w:r w:rsidR="002660C4">
        <w:rPr>
          <w:position w:val="-1"/>
          <w:sz w:val="24"/>
          <w:szCs w:val="24"/>
        </w:rPr>
        <w:t xml:space="preserve">i, </w:t>
      </w:r>
      <w:r w:rsidR="002660C4">
        <w:rPr>
          <w:spacing w:val="34"/>
          <w:position w:val="-1"/>
          <w:sz w:val="24"/>
          <w:szCs w:val="24"/>
        </w:rPr>
        <w:t xml:space="preserve"> </w:t>
      </w:r>
      <w:r w:rsidR="002660C4">
        <w:rPr>
          <w:position w:val="-1"/>
          <w:sz w:val="24"/>
          <w:szCs w:val="24"/>
        </w:rPr>
        <w:t>memi</w:t>
      </w:r>
      <w:r w:rsidR="002660C4">
        <w:rPr>
          <w:spacing w:val="1"/>
          <w:position w:val="-1"/>
          <w:sz w:val="24"/>
          <w:szCs w:val="24"/>
        </w:rPr>
        <w:t>l</w:t>
      </w:r>
      <w:r w:rsidR="002660C4">
        <w:rPr>
          <w:position w:val="-1"/>
          <w:sz w:val="24"/>
          <w:szCs w:val="24"/>
        </w:rPr>
        <w:t xml:space="preserve">iki </w:t>
      </w:r>
      <w:r w:rsidR="002660C4">
        <w:rPr>
          <w:spacing w:val="32"/>
          <w:position w:val="-1"/>
          <w:sz w:val="24"/>
          <w:szCs w:val="24"/>
        </w:rPr>
        <w:t xml:space="preserve"> </w:t>
      </w:r>
      <w:r w:rsidR="002660C4">
        <w:rPr>
          <w:position w:val="-1"/>
          <w:sz w:val="24"/>
          <w:szCs w:val="24"/>
        </w:rPr>
        <w:t xml:space="preserve">bidang </w:t>
      </w:r>
      <w:r w:rsidR="002660C4">
        <w:rPr>
          <w:spacing w:val="30"/>
          <w:position w:val="-1"/>
          <w:sz w:val="24"/>
          <w:szCs w:val="24"/>
        </w:rPr>
        <w:t xml:space="preserve"> </w:t>
      </w:r>
      <w:r w:rsidR="002660C4">
        <w:rPr>
          <w:position w:val="-1"/>
          <w:sz w:val="24"/>
          <w:szCs w:val="24"/>
        </w:rPr>
        <w:t>p</w:t>
      </w:r>
      <w:r w:rsidR="002660C4">
        <w:rPr>
          <w:spacing w:val="-1"/>
          <w:position w:val="-1"/>
          <w:sz w:val="24"/>
          <w:szCs w:val="24"/>
        </w:rPr>
        <w:t>e</w:t>
      </w:r>
      <w:r w:rsidR="002660C4">
        <w:rPr>
          <w:spacing w:val="3"/>
          <w:position w:val="-1"/>
          <w:sz w:val="24"/>
          <w:szCs w:val="24"/>
        </w:rPr>
        <w:t>l</w:t>
      </w:r>
      <w:r w:rsidR="002660C4">
        <w:rPr>
          <w:spacing w:val="4"/>
          <w:position w:val="-1"/>
          <w:sz w:val="24"/>
          <w:szCs w:val="24"/>
        </w:rPr>
        <w:t>a</w:t>
      </w:r>
      <w:r w:rsidR="002660C4">
        <w:rPr>
          <w:spacing w:val="-5"/>
          <w:position w:val="-1"/>
          <w:sz w:val="24"/>
          <w:szCs w:val="24"/>
        </w:rPr>
        <w:t>y</w:t>
      </w:r>
      <w:r w:rsidR="002660C4">
        <w:rPr>
          <w:spacing w:val="-1"/>
          <w:position w:val="-1"/>
          <w:sz w:val="24"/>
          <w:szCs w:val="24"/>
        </w:rPr>
        <w:t>a</w:t>
      </w:r>
      <w:r w:rsidR="002660C4">
        <w:rPr>
          <w:position w:val="-1"/>
          <w:sz w:val="24"/>
          <w:szCs w:val="24"/>
        </w:rPr>
        <w:t>n</w:t>
      </w:r>
      <w:r w:rsidR="002660C4">
        <w:rPr>
          <w:spacing w:val="-1"/>
          <w:position w:val="-1"/>
          <w:sz w:val="24"/>
          <w:szCs w:val="24"/>
        </w:rPr>
        <w:t>a</w:t>
      </w:r>
      <w:r w:rsidR="002660C4">
        <w:rPr>
          <w:position w:val="-1"/>
          <w:sz w:val="24"/>
          <w:szCs w:val="24"/>
        </w:rPr>
        <w:t xml:space="preserve">n </w:t>
      </w:r>
      <w:r w:rsidR="002660C4">
        <w:rPr>
          <w:spacing w:val="38"/>
          <w:position w:val="-1"/>
          <w:sz w:val="24"/>
          <w:szCs w:val="24"/>
        </w:rPr>
        <w:t xml:space="preserve"> </w:t>
      </w:r>
      <w:r w:rsidR="002660C4">
        <w:rPr>
          <w:spacing w:val="-5"/>
          <w:position w:val="-1"/>
          <w:sz w:val="24"/>
          <w:szCs w:val="24"/>
        </w:rPr>
        <w:t>y</w:t>
      </w:r>
      <w:r w:rsidR="002660C4">
        <w:rPr>
          <w:spacing w:val="1"/>
          <w:position w:val="-1"/>
          <w:sz w:val="24"/>
          <w:szCs w:val="24"/>
        </w:rPr>
        <w:t>a</w:t>
      </w:r>
      <w:r w:rsidR="002660C4">
        <w:rPr>
          <w:spacing w:val="2"/>
          <w:position w:val="-1"/>
          <w:sz w:val="24"/>
          <w:szCs w:val="24"/>
        </w:rPr>
        <w:t>n</w:t>
      </w:r>
      <w:r w:rsidR="002660C4">
        <w:rPr>
          <w:position w:val="-1"/>
          <w:sz w:val="24"/>
          <w:szCs w:val="24"/>
        </w:rPr>
        <w:t xml:space="preserve">g </w:t>
      </w:r>
      <w:r w:rsidR="002660C4">
        <w:rPr>
          <w:spacing w:val="33"/>
          <w:position w:val="-1"/>
          <w:sz w:val="24"/>
          <w:szCs w:val="24"/>
        </w:rPr>
        <w:t xml:space="preserve"> </w:t>
      </w:r>
      <w:r w:rsidR="002660C4">
        <w:rPr>
          <w:position w:val="-1"/>
          <w:sz w:val="24"/>
          <w:szCs w:val="24"/>
        </w:rPr>
        <w:t>b</w:t>
      </w:r>
      <w:r w:rsidR="002660C4">
        <w:rPr>
          <w:spacing w:val="-1"/>
          <w:position w:val="-1"/>
          <w:sz w:val="24"/>
          <w:szCs w:val="24"/>
        </w:rPr>
        <w:t>e</w:t>
      </w:r>
      <w:r w:rsidR="002660C4">
        <w:rPr>
          <w:position w:val="-1"/>
          <w:sz w:val="24"/>
          <w:szCs w:val="24"/>
        </w:rPr>
        <w:t>ra</w:t>
      </w:r>
      <w:r w:rsidR="002660C4">
        <w:rPr>
          <w:spacing w:val="-2"/>
          <w:position w:val="-1"/>
          <w:sz w:val="24"/>
          <w:szCs w:val="24"/>
        </w:rPr>
        <w:t>g</w:t>
      </w:r>
      <w:r w:rsidR="002660C4">
        <w:rPr>
          <w:spacing w:val="-1"/>
          <w:position w:val="-1"/>
          <w:sz w:val="24"/>
          <w:szCs w:val="24"/>
        </w:rPr>
        <w:t>a</w:t>
      </w:r>
      <w:r w:rsidR="002660C4">
        <w:rPr>
          <w:position w:val="-1"/>
          <w:sz w:val="24"/>
          <w:szCs w:val="24"/>
        </w:rPr>
        <w:t xml:space="preserve">m </w:t>
      </w:r>
      <w:r w:rsidR="002660C4">
        <w:rPr>
          <w:spacing w:val="39"/>
          <w:position w:val="-1"/>
          <w:sz w:val="24"/>
          <w:szCs w:val="24"/>
        </w:rPr>
        <w:t xml:space="preserve"> </w:t>
      </w:r>
      <w:r w:rsidR="002660C4">
        <w:rPr>
          <w:spacing w:val="-5"/>
          <w:position w:val="-1"/>
          <w:sz w:val="24"/>
          <w:szCs w:val="24"/>
        </w:rPr>
        <w:t>y</w:t>
      </w:r>
      <w:r w:rsidR="002660C4">
        <w:rPr>
          <w:spacing w:val="-1"/>
          <w:position w:val="-1"/>
          <w:sz w:val="24"/>
          <w:szCs w:val="24"/>
        </w:rPr>
        <w:t>a</w:t>
      </w:r>
      <w:r w:rsidR="002660C4">
        <w:rPr>
          <w:spacing w:val="2"/>
          <w:position w:val="-1"/>
          <w:sz w:val="24"/>
          <w:szCs w:val="24"/>
        </w:rPr>
        <w:t>n</w:t>
      </w:r>
      <w:r w:rsidR="002660C4">
        <w:rPr>
          <w:position w:val="-1"/>
          <w:sz w:val="24"/>
          <w:szCs w:val="24"/>
        </w:rPr>
        <w:t>g</w:t>
      </w:r>
    </w:p>
    <w:p w14:paraId="19AD2A52" w14:textId="77777777" w:rsidR="00B027B5" w:rsidRDefault="00B027B5">
      <w:pPr>
        <w:spacing w:before="9" w:line="180" w:lineRule="exact"/>
        <w:rPr>
          <w:sz w:val="18"/>
          <w:szCs w:val="18"/>
        </w:rPr>
      </w:pPr>
    </w:p>
    <w:p w14:paraId="233D5838" w14:textId="77777777" w:rsidR="00B027B5" w:rsidRDefault="00B027B5">
      <w:pPr>
        <w:spacing w:line="200" w:lineRule="exact"/>
      </w:pPr>
    </w:p>
    <w:p w14:paraId="036E1A50" w14:textId="77777777" w:rsidR="00B027B5" w:rsidRDefault="002660C4">
      <w:pPr>
        <w:spacing w:before="44" w:line="240" w:lineRule="exact"/>
        <w:ind w:left="100"/>
      </w:pPr>
      <w:r>
        <w:rPr>
          <w:position w:val="8"/>
          <w:sz w:val="13"/>
          <w:szCs w:val="13"/>
        </w:rPr>
        <w:t>10</w:t>
      </w:r>
      <w:r>
        <w:rPr>
          <w:spacing w:val="16"/>
          <w:position w:val="8"/>
          <w:sz w:val="13"/>
          <w:szCs w:val="13"/>
        </w:rPr>
        <w:t xml:space="preserve"> </w:t>
      </w:r>
      <w:r>
        <w:rPr>
          <w:i/>
          <w:position w:val="-1"/>
        </w:rPr>
        <w:t>O</w:t>
      </w:r>
      <w:r>
        <w:rPr>
          <w:i/>
          <w:spacing w:val="1"/>
          <w:position w:val="-1"/>
        </w:rPr>
        <w:t>p</w:t>
      </w:r>
      <w:r>
        <w:rPr>
          <w:i/>
          <w:position w:val="-1"/>
        </w:rPr>
        <w:t>,</w:t>
      </w:r>
      <w:r>
        <w:rPr>
          <w:i/>
          <w:spacing w:val="-2"/>
          <w:position w:val="-1"/>
        </w:rPr>
        <w:t xml:space="preserve"> </w:t>
      </w:r>
      <w:r>
        <w:rPr>
          <w:i/>
          <w:spacing w:val="-1"/>
          <w:position w:val="-1"/>
        </w:rPr>
        <w:t>C</w:t>
      </w:r>
      <w:r>
        <w:rPr>
          <w:i/>
          <w:position w:val="-1"/>
        </w:rPr>
        <w:t>it.</w:t>
      </w:r>
      <w:r>
        <w:rPr>
          <w:i/>
          <w:spacing w:val="-2"/>
          <w:position w:val="-1"/>
        </w:rPr>
        <w:t xml:space="preserve"> </w:t>
      </w:r>
      <w:r>
        <w:rPr>
          <w:position w:val="-1"/>
        </w:rPr>
        <w:t>H</w:t>
      </w:r>
      <w:r>
        <w:rPr>
          <w:spacing w:val="2"/>
          <w:position w:val="-1"/>
        </w:rPr>
        <w:t>l</w:t>
      </w:r>
      <w:r>
        <w:rPr>
          <w:position w:val="-1"/>
        </w:rPr>
        <w:t>m</w:t>
      </w:r>
      <w:r>
        <w:rPr>
          <w:spacing w:val="-8"/>
          <w:position w:val="-1"/>
        </w:rPr>
        <w:t xml:space="preserve"> </w:t>
      </w:r>
      <w:r>
        <w:rPr>
          <w:spacing w:val="1"/>
          <w:position w:val="-1"/>
        </w:rPr>
        <w:t>1</w:t>
      </w:r>
      <w:r>
        <w:rPr>
          <w:position w:val="-1"/>
        </w:rPr>
        <w:t>0</w:t>
      </w:r>
    </w:p>
    <w:p w14:paraId="31F42ADB" w14:textId="77777777" w:rsidR="00B027B5" w:rsidRDefault="002660C4">
      <w:pPr>
        <w:spacing w:line="220" w:lineRule="exact"/>
        <w:ind w:left="100"/>
      </w:pPr>
      <w:r>
        <w:rPr>
          <w:rFonts w:ascii="Calibri" w:eastAsia="Calibri" w:hAnsi="Calibri" w:cs="Calibri"/>
          <w:spacing w:val="-1"/>
          <w:position w:val="9"/>
          <w:sz w:val="13"/>
          <w:szCs w:val="13"/>
        </w:rPr>
        <w:t>11</w:t>
      </w:r>
      <w:r>
        <w:rPr>
          <w:i/>
          <w:position w:val="-1"/>
        </w:rPr>
        <w:t>O</w:t>
      </w:r>
      <w:r>
        <w:rPr>
          <w:i/>
          <w:spacing w:val="1"/>
          <w:position w:val="-1"/>
        </w:rPr>
        <w:t>p</w:t>
      </w:r>
      <w:r>
        <w:rPr>
          <w:i/>
          <w:position w:val="-1"/>
        </w:rPr>
        <w:t>,</w:t>
      </w:r>
      <w:r>
        <w:rPr>
          <w:i/>
          <w:spacing w:val="-3"/>
          <w:position w:val="-1"/>
        </w:rPr>
        <w:t xml:space="preserve"> </w:t>
      </w:r>
      <w:r>
        <w:rPr>
          <w:i/>
          <w:spacing w:val="-1"/>
          <w:position w:val="-1"/>
        </w:rPr>
        <w:t>C</w:t>
      </w:r>
      <w:r>
        <w:rPr>
          <w:i/>
          <w:position w:val="-1"/>
        </w:rPr>
        <w:t>it</w:t>
      </w:r>
      <w:r>
        <w:rPr>
          <w:position w:val="-1"/>
        </w:rPr>
        <w:t>.</w:t>
      </w:r>
      <w:r>
        <w:rPr>
          <w:spacing w:val="-2"/>
          <w:position w:val="-1"/>
        </w:rPr>
        <w:t xml:space="preserve"> </w:t>
      </w:r>
      <w:r>
        <w:rPr>
          <w:position w:val="-1"/>
        </w:rPr>
        <w:t>H</w:t>
      </w:r>
      <w:r>
        <w:rPr>
          <w:spacing w:val="2"/>
          <w:position w:val="-1"/>
        </w:rPr>
        <w:t>l</w:t>
      </w:r>
      <w:r>
        <w:rPr>
          <w:position w:val="-1"/>
        </w:rPr>
        <w:t>m</w:t>
      </w:r>
      <w:r>
        <w:rPr>
          <w:spacing w:val="-8"/>
          <w:position w:val="-1"/>
        </w:rPr>
        <w:t xml:space="preserve"> </w:t>
      </w:r>
      <w:r>
        <w:rPr>
          <w:spacing w:val="1"/>
          <w:position w:val="-1"/>
        </w:rPr>
        <w:t>116</w:t>
      </w:r>
      <w:r>
        <w:rPr>
          <w:position w:val="-1"/>
        </w:rPr>
        <w:t>4</w:t>
      </w:r>
    </w:p>
    <w:p w14:paraId="7F1CEB72" w14:textId="77777777" w:rsidR="00B027B5" w:rsidRDefault="002660C4">
      <w:pPr>
        <w:spacing w:line="220" w:lineRule="exact"/>
        <w:ind w:left="100"/>
      </w:pPr>
      <w:r>
        <w:rPr>
          <w:position w:val="9"/>
          <w:sz w:val="13"/>
          <w:szCs w:val="13"/>
        </w:rPr>
        <w:t>12</w:t>
      </w:r>
      <w:r>
        <w:rPr>
          <w:spacing w:val="16"/>
          <w:position w:val="9"/>
          <w:sz w:val="13"/>
          <w:szCs w:val="13"/>
        </w:rPr>
        <w:t xml:space="preserve"> </w:t>
      </w:r>
      <w:r>
        <w:t>Ste</w:t>
      </w:r>
      <w:r>
        <w:rPr>
          <w:spacing w:val="1"/>
        </w:rPr>
        <w:t>p</w:t>
      </w:r>
      <w:r>
        <w:t>en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t>atti</w:t>
      </w:r>
      <w:r>
        <w:rPr>
          <w:spacing w:val="-1"/>
        </w:rP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t>.,</w:t>
      </w:r>
      <w:r>
        <w:rPr>
          <w:spacing w:val="-6"/>
        </w:rPr>
        <w:t xml:space="preserve"> </w:t>
      </w:r>
      <w:r>
        <w:rPr>
          <w:spacing w:val="1"/>
        </w:rPr>
        <w:t>1988</w:t>
      </w:r>
      <w:r>
        <w:t>,</w:t>
      </w:r>
      <w:r>
        <w:rPr>
          <w:spacing w:val="-2"/>
        </w:rPr>
        <w:t xml:space="preserve"> </w:t>
      </w:r>
      <w:r>
        <w:rPr>
          <w:i/>
        </w:rPr>
        <w:t xml:space="preserve">A </w:t>
      </w:r>
      <w:r>
        <w:rPr>
          <w:i/>
          <w:spacing w:val="-1"/>
        </w:rPr>
        <w:t>Cr</w:t>
      </w:r>
      <w:r>
        <w:rPr>
          <w:i/>
        </w:rPr>
        <w:t>itiq</w:t>
      </w:r>
      <w:r>
        <w:rPr>
          <w:i/>
          <w:spacing w:val="1"/>
        </w:rPr>
        <w:t>u</w:t>
      </w:r>
      <w:r>
        <w:rPr>
          <w:i/>
        </w:rPr>
        <w:t>e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-8"/>
        </w:rPr>
        <w:t xml:space="preserve"> </w:t>
      </w:r>
      <w:r>
        <w:rPr>
          <w:i/>
          <w:spacing w:val="1"/>
        </w:rPr>
        <w:t>Pa</w:t>
      </w:r>
      <w:r>
        <w:rPr>
          <w:i/>
          <w:spacing w:val="-1"/>
        </w:rPr>
        <w:t>s</w:t>
      </w:r>
      <w:r>
        <w:rPr>
          <w:i/>
        </w:rPr>
        <w:t>t</w:t>
      </w:r>
      <w:r>
        <w:rPr>
          <w:i/>
          <w:spacing w:val="1"/>
        </w:rPr>
        <w:t>o</w:t>
      </w:r>
      <w:r>
        <w:rPr>
          <w:i/>
          <w:spacing w:val="-1"/>
        </w:rPr>
        <w:t>r</w:t>
      </w:r>
      <w:r>
        <w:rPr>
          <w:i/>
          <w:spacing w:val="1"/>
        </w:rPr>
        <w:t>a</w:t>
      </w:r>
      <w:r>
        <w:rPr>
          <w:i/>
        </w:rPr>
        <w:t>l</w:t>
      </w:r>
      <w:r>
        <w:rPr>
          <w:i/>
          <w:spacing w:val="-7"/>
        </w:rPr>
        <w:t xml:space="preserve"> </w:t>
      </w:r>
      <w:r>
        <w:rPr>
          <w:i/>
        </w:rPr>
        <w:t>C</w:t>
      </w:r>
      <w:r>
        <w:rPr>
          <w:i/>
          <w:spacing w:val="1"/>
        </w:rPr>
        <w:t>a</w:t>
      </w:r>
      <w:r>
        <w:rPr>
          <w:i/>
          <w:spacing w:val="-1"/>
        </w:rPr>
        <w:t>r</w:t>
      </w:r>
      <w:r>
        <w:rPr>
          <w:i/>
        </w:rPr>
        <w:t>e,</w:t>
      </w:r>
      <w:r>
        <w:rPr>
          <w:i/>
          <w:spacing w:val="-1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L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1"/>
        </w:rPr>
        <w:t>do</w:t>
      </w:r>
      <w:r>
        <w:t>n</w:t>
      </w:r>
      <w:r>
        <w:rPr>
          <w:spacing w:val="-8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>C</w:t>
      </w:r>
      <w:r>
        <w:t>M</w:t>
      </w:r>
      <w:r>
        <w:rPr>
          <w:spacing w:val="-3"/>
        </w:rPr>
        <w:t xml:space="preserve"> </w:t>
      </w:r>
      <w:r>
        <w:rPr>
          <w:spacing w:val="2"/>
        </w:rPr>
        <w:t>P</w:t>
      </w:r>
      <w:r>
        <w:rPr>
          <w:spacing w:val="1"/>
        </w:rPr>
        <w:t>r</w:t>
      </w:r>
      <w:r>
        <w:t>es</w:t>
      </w:r>
      <w:r>
        <w:rPr>
          <w:spacing w:val="-1"/>
        </w:rPr>
        <w:t>s</w:t>
      </w:r>
      <w:r>
        <w:rPr>
          <w:spacing w:val="1"/>
        </w:rPr>
        <w:t>)</w:t>
      </w:r>
      <w:r>
        <w:t>.</w:t>
      </w:r>
      <w:r>
        <w:rPr>
          <w:spacing w:val="-1"/>
        </w:rPr>
        <w:t xml:space="preserve"> </w:t>
      </w:r>
      <w:r>
        <w:t>H</w:t>
      </w:r>
      <w:r>
        <w:rPr>
          <w:spacing w:val="2"/>
        </w:rPr>
        <w:t>l</w:t>
      </w:r>
      <w:r>
        <w:t>m</w:t>
      </w:r>
      <w:r>
        <w:rPr>
          <w:spacing w:val="-7"/>
        </w:rPr>
        <w:t xml:space="preserve"> </w:t>
      </w:r>
      <w:r>
        <w:t>8</w:t>
      </w:r>
    </w:p>
    <w:p w14:paraId="13817718" w14:textId="77777777" w:rsidR="00B027B5" w:rsidRDefault="002660C4">
      <w:pPr>
        <w:spacing w:line="240" w:lineRule="exact"/>
        <w:ind w:left="100"/>
        <w:sectPr w:rsidR="00B027B5">
          <w:pgSz w:w="11920" w:h="16840"/>
          <w:pgMar w:top="1340" w:right="1420" w:bottom="280" w:left="1340" w:header="720" w:footer="720" w:gutter="0"/>
          <w:cols w:space="720"/>
        </w:sectPr>
      </w:pPr>
      <w:r>
        <w:rPr>
          <w:rFonts w:ascii="Calibri" w:eastAsia="Calibri" w:hAnsi="Calibri" w:cs="Calibri"/>
          <w:spacing w:val="-1"/>
          <w:position w:val="10"/>
          <w:sz w:val="13"/>
          <w:szCs w:val="13"/>
        </w:rPr>
        <w:t>1</w:t>
      </w:r>
      <w:r>
        <w:rPr>
          <w:rFonts w:ascii="Calibri" w:eastAsia="Calibri" w:hAnsi="Calibri" w:cs="Calibri"/>
          <w:position w:val="10"/>
          <w:sz w:val="13"/>
          <w:szCs w:val="13"/>
        </w:rPr>
        <w:t>3</w:t>
      </w:r>
      <w:r>
        <w:rPr>
          <w:rFonts w:ascii="Calibri" w:eastAsia="Calibri" w:hAnsi="Calibri" w:cs="Calibri"/>
          <w:spacing w:val="14"/>
          <w:position w:val="10"/>
          <w:sz w:val="13"/>
          <w:szCs w:val="13"/>
        </w:rPr>
        <w:t xml:space="preserve"> </w:t>
      </w:r>
      <w:r>
        <w:rPr>
          <w:i/>
        </w:rPr>
        <w:t>O</w:t>
      </w:r>
      <w:r>
        <w:rPr>
          <w:i/>
          <w:spacing w:val="1"/>
        </w:rPr>
        <w:t>p</w:t>
      </w:r>
      <w:r>
        <w:rPr>
          <w:i/>
        </w:rPr>
        <w:t>.</w:t>
      </w:r>
      <w:r>
        <w:rPr>
          <w:i/>
          <w:spacing w:val="-1"/>
        </w:rPr>
        <w:t>C</w:t>
      </w:r>
      <w:r>
        <w:rPr>
          <w:i/>
        </w:rPr>
        <w:t>it.</w:t>
      </w:r>
      <w:r>
        <w:rPr>
          <w:i/>
          <w:spacing w:val="-6"/>
        </w:rPr>
        <w:t xml:space="preserve"> </w:t>
      </w:r>
      <w:r>
        <w:rPr>
          <w:i/>
          <w:spacing w:val="1"/>
        </w:rPr>
        <w:t>h</w:t>
      </w:r>
      <w:r>
        <w:rPr>
          <w:i/>
        </w:rPr>
        <w:t>lm.</w:t>
      </w:r>
      <w:r>
        <w:rPr>
          <w:i/>
          <w:spacing w:val="-2"/>
        </w:rPr>
        <w:t xml:space="preserve"> </w:t>
      </w:r>
      <w:r>
        <w:rPr>
          <w:i/>
          <w:spacing w:val="1"/>
        </w:rPr>
        <w:t>15</w:t>
      </w:r>
      <w:r>
        <w:rPr>
          <w:i/>
        </w:rPr>
        <w:t>.</w:t>
      </w:r>
    </w:p>
    <w:p w14:paraId="68C27ECD" w14:textId="77777777" w:rsidR="00B027B5" w:rsidRDefault="002660C4">
      <w:pPr>
        <w:spacing w:before="76" w:line="360" w:lineRule="auto"/>
        <w:ind w:left="242" w:right="15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diakomod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sikan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umu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>dia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mbahk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mbali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ison,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hwa 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rhub</w:t>
      </w:r>
      <w:r>
        <w:rPr>
          <w:spacing w:val="-1"/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h. </w:t>
      </w:r>
      <w:r>
        <w:rPr>
          <w:spacing w:val="-3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umat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 ind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vidu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maupun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untuk mem</w:t>
      </w:r>
      <w:r>
        <w:rPr>
          <w:spacing w:val="-1"/>
          <w:sz w:val="24"/>
          <w:szCs w:val="24"/>
        </w:rPr>
        <w:t>eca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re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a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diha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pi,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mendukung</w:t>
      </w:r>
      <w:r>
        <w:rPr>
          <w:spacing w:val="5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hibur</w:t>
      </w:r>
      <w:r>
        <w:rPr>
          <w:spacing w:val="5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 xml:space="preserve">a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rdu</w:t>
      </w:r>
      <w:r>
        <w:rPr>
          <w:spacing w:val="1"/>
          <w:sz w:val="24"/>
          <w:szCs w:val="24"/>
        </w:rPr>
        <w:t>k</w:t>
      </w:r>
      <w:r>
        <w:rPr>
          <w:sz w:val="24"/>
          <w:szCs w:val="24"/>
        </w:rPr>
        <w:t xml:space="preserve">a </w:t>
      </w:r>
      <w:r>
        <w:rPr>
          <w:spacing w:val="4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indun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 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mbuhkan 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</w:p>
    <w:p w14:paraId="08876953" w14:textId="77777777" w:rsidR="00B027B5" w:rsidRDefault="002660C4">
      <w:pPr>
        <w:spacing w:line="280" w:lineRule="exact"/>
        <w:ind w:left="242" w:right="7597"/>
        <w:jc w:val="both"/>
        <w:rPr>
          <w:sz w:val="16"/>
          <w:szCs w:val="16"/>
        </w:rPr>
      </w:pPr>
      <w:r>
        <w:rPr>
          <w:sz w:val="24"/>
          <w:szCs w:val="24"/>
        </w:rPr>
        <w:t>spiri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tas.</w:t>
      </w:r>
      <w:r>
        <w:rPr>
          <w:spacing w:val="1"/>
          <w:position w:val="11"/>
          <w:sz w:val="16"/>
          <w:szCs w:val="16"/>
        </w:rPr>
        <w:t>14</w:t>
      </w:r>
    </w:p>
    <w:p w14:paraId="4DE04960" w14:textId="77777777" w:rsidR="00B027B5" w:rsidRDefault="00B027B5">
      <w:pPr>
        <w:spacing w:before="9" w:line="120" w:lineRule="exact"/>
        <w:rPr>
          <w:sz w:val="13"/>
          <w:szCs w:val="13"/>
        </w:rPr>
      </w:pPr>
    </w:p>
    <w:p w14:paraId="306BD8DE" w14:textId="77777777" w:rsidR="00B027B5" w:rsidRDefault="002660C4">
      <w:pPr>
        <w:spacing w:line="341" w:lineRule="auto"/>
        <w:ind w:left="242" w:right="149" w:firstLine="566"/>
        <w:jc w:val="both"/>
        <w:rPr>
          <w:sz w:val="16"/>
          <w:szCs w:val="16"/>
        </w:r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r>
        <w:rPr>
          <w:i/>
          <w:sz w:val="24"/>
          <w:szCs w:val="24"/>
        </w:rPr>
        <w:t>onl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”</w:t>
      </w:r>
      <w:r>
        <w:rPr>
          <w:i/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rtikan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kompu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 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hu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ung</w:t>
      </w:r>
      <w:r>
        <w:rPr>
          <w:spacing w:val="5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ja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ingan (s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)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siap untuk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(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tau 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ol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h) kompu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lain</w:t>
      </w:r>
      <w:r>
        <w:rPr>
          <w:spacing w:val="3"/>
          <w:sz w:val="24"/>
          <w:szCs w:val="24"/>
        </w:rPr>
        <w:t>.</w:t>
      </w:r>
      <w:r>
        <w:rPr>
          <w:spacing w:val="1"/>
          <w:position w:val="11"/>
          <w:sz w:val="16"/>
          <w:szCs w:val="16"/>
        </w:rPr>
        <w:t>1</w:t>
      </w:r>
      <w:r>
        <w:rPr>
          <w:position w:val="11"/>
          <w:sz w:val="16"/>
          <w:szCs w:val="16"/>
        </w:rPr>
        <w:t xml:space="preserve">5 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lain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onl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ja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suatu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rhub</w:t>
      </w:r>
      <w:r>
        <w:rPr>
          <w:spacing w:val="-1"/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ke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suatu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ja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(umum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3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rnet</w:t>
      </w:r>
      <w:r>
        <w:rPr>
          <w:i/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tau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thern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)</w:t>
      </w:r>
      <w:r>
        <w:rPr>
          <w:spacing w:val="2"/>
          <w:sz w:val="24"/>
          <w:szCs w:val="24"/>
        </w:rPr>
        <w:t>.</w:t>
      </w:r>
      <w:r>
        <w:rPr>
          <w:spacing w:val="1"/>
          <w:position w:val="11"/>
          <w:sz w:val="16"/>
          <w:szCs w:val="16"/>
        </w:rPr>
        <w:t>16</w:t>
      </w:r>
    </w:p>
    <w:p w14:paraId="346B9331" w14:textId="77777777" w:rsidR="00B027B5" w:rsidRDefault="002660C4">
      <w:pPr>
        <w:spacing w:before="8" w:line="360" w:lineRule="auto"/>
        <w:ind w:left="242" w:right="157" w:firstLine="566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8"/>
          <w:sz w:val="24"/>
          <w:szCs w:val="24"/>
        </w:rPr>
        <w:t xml:space="preserve"> </w:t>
      </w:r>
      <w:r>
        <w:rPr>
          <w:i/>
          <w:sz w:val="24"/>
          <w:szCs w:val="24"/>
        </w:rPr>
        <w:t>onl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ne</w:t>
      </w:r>
      <w:r>
        <w:rPr>
          <w:i/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4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pacing w:val="1"/>
          <w:sz w:val="24"/>
          <w:szCs w:val="24"/>
        </w:rPr>
        <w:t>ar</w:t>
      </w:r>
      <w:r>
        <w:rPr>
          <w:sz w:val="24"/>
          <w:szCs w:val="24"/>
        </w:rPr>
        <w:t>a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4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4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ja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hubu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K</w:t>
      </w:r>
      <w:r>
        <w:rPr>
          <w:sz w:val="24"/>
          <w:szCs w:val="24"/>
        </w:rPr>
        <w:t>onselor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hwa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onl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suatu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mbal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r>
        <w:rPr>
          <w:spacing w:val="2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 umum 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ujuk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teknolo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 komun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tentu 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pi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latif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 kons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ja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ikan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oses 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onl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 ini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kondisi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1DFA90C6" w14:textId="77777777" w:rsidR="00B027B5" w:rsidRDefault="00B027B5">
      <w:pPr>
        <w:spacing w:before="5" w:line="140" w:lineRule="exact"/>
        <w:rPr>
          <w:sz w:val="14"/>
          <w:szCs w:val="14"/>
        </w:rPr>
      </w:pPr>
    </w:p>
    <w:p w14:paraId="3090CAD5" w14:textId="77777777" w:rsidR="00B027B5" w:rsidRDefault="002660C4">
      <w:pPr>
        <w:ind w:left="100"/>
        <w:rPr>
          <w:sz w:val="24"/>
          <w:szCs w:val="24"/>
        </w:rPr>
      </w:pPr>
      <w:r>
        <w:rPr>
          <w:b/>
          <w:i/>
          <w:sz w:val="24"/>
          <w:szCs w:val="24"/>
        </w:rPr>
        <w:t>Pola 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layanan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Pastoral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sela</w:t>
      </w:r>
      <w:r>
        <w:rPr>
          <w:b/>
          <w:i/>
          <w:spacing w:val="2"/>
          <w:sz w:val="24"/>
          <w:szCs w:val="24"/>
        </w:rPr>
        <w:t>m</w:t>
      </w:r>
      <w:r>
        <w:rPr>
          <w:b/>
          <w:i/>
          <w:sz w:val="24"/>
          <w:szCs w:val="24"/>
        </w:rPr>
        <w:t>a Pand</w:t>
      </w:r>
      <w:r>
        <w:rPr>
          <w:b/>
          <w:i/>
          <w:spacing w:val="-3"/>
          <w:sz w:val="24"/>
          <w:szCs w:val="24"/>
        </w:rPr>
        <w:t>e</w:t>
      </w:r>
      <w:r>
        <w:rPr>
          <w:b/>
          <w:i/>
          <w:spacing w:val="3"/>
          <w:sz w:val="24"/>
          <w:szCs w:val="24"/>
        </w:rPr>
        <w:t>m</w:t>
      </w:r>
      <w:r>
        <w:rPr>
          <w:b/>
          <w:i/>
          <w:sz w:val="24"/>
          <w:szCs w:val="24"/>
        </w:rPr>
        <w:t>ik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Co</w:t>
      </w:r>
      <w:r>
        <w:rPr>
          <w:b/>
          <w:i/>
          <w:spacing w:val="-1"/>
          <w:sz w:val="24"/>
          <w:szCs w:val="24"/>
        </w:rPr>
        <w:t>v</w:t>
      </w:r>
      <w:r>
        <w:rPr>
          <w:b/>
          <w:i/>
          <w:sz w:val="24"/>
          <w:szCs w:val="24"/>
        </w:rPr>
        <w:t>id</w:t>
      </w:r>
      <w:r>
        <w:rPr>
          <w:b/>
          <w:i/>
          <w:spacing w:val="-1"/>
          <w:sz w:val="24"/>
          <w:szCs w:val="24"/>
        </w:rPr>
        <w:t>-</w:t>
      </w:r>
      <w:r>
        <w:rPr>
          <w:b/>
          <w:i/>
          <w:sz w:val="24"/>
          <w:szCs w:val="24"/>
        </w:rPr>
        <w:t>19</w:t>
      </w:r>
    </w:p>
    <w:p w14:paraId="3DC20B1F" w14:textId="77777777" w:rsidR="00B027B5" w:rsidRDefault="00B027B5">
      <w:pPr>
        <w:spacing w:before="14" w:line="260" w:lineRule="exact"/>
        <w:rPr>
          <w:sz w:val="26"/>
          <w:szCs w:val="26"/>
        </w:rPr>
      </w:pPr>
    </w:p>
    <w:p w14:paraId="58317183" w14:textId="77777777" w:rsidR="00B027B5" w:rsidRDefault="002660C4">
      <w:pPr>
        <w:spacing w:line="360" w:lineRule="auto"/>
        <w:ind w:left="242" w:right="154" w:firstLine="566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ov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19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o</w:t>
      </w:r>
      <w:r>
        <w:rPr>
          <w:sz w:val="24"/>
          <w:szCs w:val="24"/>
        </w:rPr>
        <w:t>leh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(</w:t>
      </w:r>
      <w:r>
        <w:rPr>
          <w:spacing w:val="-2"/>
          <w:sz w:val="24"/>
          <w:szCs w:val="24"/>
        </w:rPr>
        <w:t>B</w:t>
      </w:r>
      <w:r>
        <w:rPr>
          <w:spacing w:val="1"/>
          <w:sz w:val="24"/>
          <w:szCs w:val="24"/>
        </w:rPr>
        <w:t>P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)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lah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rmint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ota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jem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 dipe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ovi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19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membu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dir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i/>
          <w:sz w:val="24"/>
          <w:szCs w:val="24"/>
        </w:rPr>
        <w:t>ph</w:t>
      </w:r>
      <w:r>
        <w:rPr>
          <w:i/>
          <w:spacing w:val="1"/>
          <w:sz w:val="24"/>
          <w:szCs w:val="24"/>
        </w:rPr>
        <w:t>y</w:t>
      </w:r>
      <w:r>
        <w:rPr>
          <w:i/>
          <w:sz w:val="24"/>
          <w:szCs w:val="24"/>
        </w:rPr>
        <w:t>sical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dis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 xml:space="preserve">ing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fisik,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hingga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 onl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 lain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tkan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onl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mi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rtolong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ovi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19. Tind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ini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suatu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mbal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muka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fu</w:t>
      </w:r>
      <w:r>
        <w:rPr>
          <w:spacing w:val="1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fu</w:t>
      </w:r>
      <w:r>
        <w:rPr>
          <w:spacing w:val="1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lep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ni.</w:t>
      </w:r>
    </w:p>
    <w:p w14:paraId="7BDC92D7" w14:textId="77777777" w:rsidR="00B027B5" w:rsidRDefault="002660C4">
      <w:pPr>
        <w:spacing w:before="6"/>
        <w:ind w:left="808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onl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mpak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mas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-m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</w:p>
    <w:p w14:paraId="57FA43A8" w14:textId="77777777" w:rsidR="00B027B5" w:rsidRDefault="00B027B5">
      <w:pPr>
        <w:spacing w:before="7" w:line="120" w:lineRule="exact"/>
        <w:rPr>
          <w:sz w:val="13"/>
          <w:szCs w:val="13"/>
        </w:rPr>
      </w:pPr>
    </w:p>
    <w:p w14:paraId="3702601E" w14:textId="77777777" w:rsidR="00B027B5" w:rsidRDefault="003A21EF">
      <w:pPr>
        <w:spacing w:line="260" w:lineRule="exact"/>
        <w:ind w:left="242" w:right="157"/>
        <w:jc w:val="both"/>
        <w:rPr>
          <w:sz w:val="24"/>
          <w:szCs w:val="24"/>
        </w:rPr>
      </w:pPr>
      <w:r>
        <w:pict w14:anchorId="636F886D">
          <v:group id="_x0000_s1032" style="position:absolute;left:0;text-align:left;margin-left:1in;margin-top:32.7pt;width:2in;height:0;z-index:-251657728;mso-position-horizontal-relative:page" coordorigin="1440,654" coordsize="2880,0">
            <v:shape id="_x0000_s1033" style="position:absolute;left:1440;top:654;width:2880;height:0" coordorigin="1440,654" coordsize="2880,0" path="m1440,654r2881,e" filled="f" strokeweight=".82pt">
              <v:path arrowok="t"/>
            </v:shape>
            <w10:wrap anchorx="page"/>
          </v:group>
        </w:pict>
      </w:r>
      <w:r w:rsidR="002660C4">
        <w:rPr>
          <w:position w:val="-1"/>
          <w:sz w:val="24"/>
          <w:szCs w:val="24"/>
        </w:rPr>
        <w:t>dial</w:t>
      </w:r>
      <w:r w:rsidR="002660C4">
        <w:rPr>
          <w:spacing w:val="-1"/>
          <w:position w:val="-1"/>
          <w:sz w:val="24"/>
          <w:szCs w:val="24"/>
        </w:rPr>
        <w:t>a</w:t>
      </w:r>
      <w:r w:rsidR="002660C4">
        <w:rPr>
          <w:position w:val="-1"/>
          <w:sz w:val="24"/>
          <w:szCs w:val="24"/>
        </w:rPr>
        <w:t>mi</w:t>
      </w:r>
      <w:r w:rsidR="002660C4">
        <w:rPr>
          <w:spacing w:val="39"/>
          <w:position w:val="-1"/>
          <w:sz w:val="24"/>
          <w:szCs w:val="24"/>
        </w:rPr>
        <w:t xml:space="preserve"> </w:t>
      </w:r>
      <w:r w:rsidR="002660C4">
        <w:rPr>
          <w:position w:val="-1"/>
          <w:sz w:val="24"/>
          <w:szCs w:val="24"/>
        </w:rPr>
        <w:t>oleh</w:t>
      </w:r>
      <w:r w:rsidR="002660C4">
        <w:rPr>
          <w:spacing w:val="38"/>
          <w:position w:val="-1"/>
          <w:sz w:val="24"/>
          <w:szCs w:val="24"/>
        </w:rPr>
        <w:t xml:space="preserve"> </w:t>
      </w:r>
      <w:r w:rsidR="002660C4">
        <w:rPr>
          <w:position w:val="-1"/>
          <w:sz w:val="24"/>
          <w:szCs w:val="24"/>
        </w:rPr>
        <w:t>jem</w:t>
      </w:r>
      <w:r w:rsidR="002660C4">
        <w:rPr>
          <w:spacing w:val="-1"/>
          <w:position w:val="-1"/>
          <w:sz w:val="24"/>
          <w:szCs w:val="24"/>
        </w:rPr>
        <w:t>aa</w:t>
      </w:r>
      <w:r w:rsidR="002660C4">
        <w:rPr>
          <w:position w:val="-1"/>
          <w:sz w:val="24"/>
          <w:szCs w:val="24"/>
        </w:rPr>
        <w:t>t</w:t>
      </w:r>
      <w:r w:rsidR="002660C4">
        <w:rPr>
          <w:spacing w:val="39"/>
          <w:position w:val="-1"/>
          <w:sz w:val="24"/>
          <w:szCs w:val="24"/>
        </w:rPr>
        <w:t xml:space="preserve"> </w:t>
      </w:r>
      <w:r w:rsidR="002660C4">
        <w:rPr>
          <w:spacing w:val="-1"/>
          <w:position w:val="-1"/>
          <w:sz w:val="24"/>
          <w:szCs w:val="24"/>
        </w:rPr>
        <w:t>a</w:t>
      </w:r>
      <w:r w:rsidR="002660C4">
        <w:rPr>
          <w:position w:val="-1"/>
          <w:sz w:val="24"/>
          <w:szCs w:val="24"/>
        </w:rPr>
        <w:t>khi</w:t>
      </w:r>
      <w:r w:rsidR="002660C4">
        <w:rPr>
          <w:spacing w:val="1"/>
          <w:position w:val="-1"/>
          <w:sz w:val="24"/>
          <w:szCs w:val="24"/>
        </w:rPr>
        <w:t>r</w:t>
      </w:r>
      <w:r w:rsidR="002660C4">
        <w:rPr>
          <w:spacing w:val="-1"/>
          <w:position w:val="-1"/>
          <w:sz w:val="24"/>
          <w:szCs w:val="24"/>
        </w:rPr>
        <w:t>-a</w:t>
      </w:r>
      <w:r w:rsidR="002660C4">
        <w:rPr>
          <w:position w:val="-1"/>
          <w:sz w:val="24"/>
          <w:szCs w:val="24"/>
        </w:rPr>
        <w:t>khir</w:t>
      </w:r>
      <w:r w:rsidR="002660C4">
        <w:rPr>
          <w:spacing w:val="38"/>
          <w:position w:val="-1"/>
          <w:sz w:val="24"/>
          <w:szCs w:val="24"/>
        </w:rPr>
        <w:t xml:space="preserve"> </w:t>
      </w:r>
      <w:r w:rsidR="002660C4">
        <w:rPr>
          <w:position w:val="-1"/>
          <w:sz w:val="24"/>
          <w:szCs w:val="24"/>
        </w:rPr>
        <w:t>ini</w:t>
      </w:r>
      <w:r w:rsidR="002660C4">
        <w:rPr>
          <w:spacing w:val="39"/>
          <w:position w:val="-1"/>
          <w:sz w:val="24"/>
          <w:szCs w:val="24"/>
        </w:rPr>
        <w:t xml:space="preserve"> </w:t>
      </w:r>
      <w:r w:rsidR="002660C4">
        <w:rPr>
          <w:position w:val="-1"/>
          <w:sz w:val="24"/>
          <w:szCs w:val="24"/>
        </w:rPr>
        <w:t>ial</w:t>
      </w:r>
      <w:r w:rsidR="002660C4">
        <w:rPr>
          <w:spacing w:val="-1"/>
          <w:position w:val="-1"/>
          <w:sz w:val="24"/>
          <w:szCs w:val="24"/>
        </w:rPr>
        <w:t>a</w:t>
      </w:r>
      <w:r w:rsidR="002660C4">
        <w:rPr>
          <w:position w:val="-1"/>
          <w:sz w:val="24"/>
          <w:szCs w:val="24"/>
        </w:rPr>
        <w:t>h</w:t>
      </w:r>
      <w:r w:rsidR="002660C4">
        <w:rPr>
          <w:spacing w:val="38"/>
          <w:position w:val="-1"/>
          <w:sz w:val="24"/>
          <w:szCs w:val="24"/>
        </w:rPr>
        <w:t xml:space="preserve"> </w:t>
      </w:r>
      <w:r w:rsidR="002660C4">
        <w:rPr>
          <w:position w:val="-1"/>
          <w:sz w:val="24"/>
          <w:szCs w:val="24"/>
        </w:rPr>
        <w:t>mas</w:t>
      </w:r>
      <w:r w:rsidR="002660C4">
        <w:rPr>
          <w:spacing w:val="-1"/>
          <w:position w:val="-1"/>
          <w:sz w:val="24"/>
          <w:szCs w:val="24"/>
        </w:rPr>
        <w:t>a</w:t>
      </w:r>
      <w:r w:rsidR="002660C4">
        <w:rPr>
          <w:position w:val="-1"/>
          <w:sz w:val="24"/>
          <w:szCs w:val="24"/>
        </w:rPr>
        <w:t>lah</w:t>
      </w:r>
      <w:r w:rsidR="002660C4">
        <w:rPr>
          <w:spacing w:val="38"/>
          <w:position w:val="-1"/>
          <w:sz w:val="24"/>
          <w:szCs w:val="24"/>
        </w:rPr>
        <w:t xml:space="preserve"> </w:t>
      </w:r>
      <w:r w:rsidR="002660C4">
        <w:rPr>
          <w:position w:val="-1"/>
          <w:sz w:val="24"/>
          <w:szCs w:val="24"/>
        </w:rPr>
        <w:t>sos</w:t>
      </w:r>
      <w:r w:rsidR="002660C4">
        <w:rPr>
          <w:spacing w:val="1"/>
          <w:position w:val="-1"/>
          <w:sz w:val="24"/>
          <w:szCs w:val="24"/>
        </w:rPr>
        <w:t>i</w:t>
      </w:r>
      <w:r w:rsidR="002660C4">
        <w:rPr>
          <w:spacing w:val="-1"/>
          <w:position w:val="-1"/>
          <w:sz w:val="24"/>
          <w:szCs w:val="24"/>
        </w:rPr>
        <w:t>a</w:t>
      </w:r>
      <w:r w:rsidR="002660C4">
        <w:rPr>
          <w:position w:val="-1"/>
          <w:sz w:val="24"/>
          <w:szCs w:val="24"/>
        </w:rPr>
        <w:t>l,</w:t>
      </w:r>
      <w:r w:rsidR="002660C4">
        <w:rPr>
          <w:spacing w:val="39"/>
          <w:position w:val="-1"/>
          <w:sz w:val="24"/>
          <w:szCs w:val="24"/>
        </w:rPr>
        <w:t xml:space="preserve"> </w:t>
      </w:r>
      <w:r w:rsidR="002660C4">
        <w:rPr>
          <w:spacing w:val="-1"/>
          <w:position w:val="-1"/>
          <w:sz w:val="24"/>
          <w:szCs w:val="24"/>
        </w:rPr>
        <w:t>e</w:t>
      </w:r>
      <w:r w:rsidR="002660C4">
        <w:rPr>
          <w:position w:val="-1"/>
          <w:sz w:val="24"/>
          <w:szCs w:val="24"/>
        </w:rPr>
        <w:t>konom</w:t>
      </w:r>
      <w:r w:rsidR="002660C4">
        <w:rPr>
          <w:spacing w:val="1"/>
          <w:position w:val="-1"/>
          <w:sz w:val="24"/>
          <w:szCs w:val="24"/>
        </w:rPr>
        <w:t>i</w:t>
      </w:r>
      <w:r w:rsidR="002660C4">
        <w:rPr>
          <w:position w:val="-1"/>
          <w:sz w:val="24"/>
          <w:szCs w:val="24"/>
        </w:rPr>
        <w:t>,</w:t>
      </w:r>
      <w:r w:rsidR="002660C4">
        <w:rPr>
          <w:spacing w:val="38"/>
          <w:position w:val="-1"/>
          <w:sz w:val="24"/>
          <w:szCs w:val="24"/>
        </w:rPr>
        <w:t xml:space="preserve"> </w:t>
      </w:r>
      <w:r w:rsidR="002660C4">
        <w:rPr>
          <w:position w:val="-1"/>
          <w:sz w:val="24"/>
          <w:szCs w:val="24"/>
        </w:rPr>
        <w:t>K</w:t>
      </w:r>
      <w:r w:rsidR="002660C4">
        <w:rPr>
          <w:spacing w:val="-1"/>
          <w:position w:val="-1"/>
          <w:sz w:val="24"/>
          <w:szCs w:val="24"/>
        </w:rPr>
        <w:t>D</w:t>
      </w:r>
      <w:r w:rsidR="002660C4">
        <w:rPr>
          <w:spacing w:val="-2"/>
          <w:position w:val="-1"/>
          <w:sz w:val="24"/>
          <w:szCs w:val="24"/>
        </w:rPr>
        <w:t>R</w:t>
      </w:r>
      <w:r w:rsidR="002660C4">
        <w:rPr>
          <w:position w:val="-1"/>
          <w:sz w:val="24"/>
          <w:szCs w:val="24"/>
        </w:rPr>
        <w:t>T</w:t>
      </w:r>
      <w:r w:rsidR="002660C4">
        <w:rPr>
          <w:spacing w:val="38"/>
          <w:position w:val="-1"/>
          <w:sz w:val="24"/>
          <w:szCs w:val="24"/>
        </w:rPr>
        <w:t xml:space="preserve"> </w:t>
      </w:r>
      <w:r w:rsidR="002660C4">
        <w:rPr>
          <w:position w:val="-1"/>
          <w:sz w:val="24"/>
          <w:szCs w:val="24"/>
        </w:rPr>
        <w:t>d</w:t>
      </w:r>
      <w:r w:rsidR="002660C4">
        <w:rPr>
          <w:spacing w:val="-1"/>
          <w:position w:val="-1"/>
          <w:sz w:val="24"/>
          <w:szCs w:val="24"/>
        </w:rPr>
        <w:t>a</w:t>
      </w:r>
      <w:r w:rsidR="002660C4">
        <w:rPr>
          <w:position w:val="-1"/>
          <w:sz w:val="24"/>
          <w:szCs w:val="24"/>
        </w:rPr>
        <w:t>n</w:t>
      </w:r>
      <w:r w:rsidR="002660C4">
        <w:rPr>
          <w:spacing w:val="38"/>
          <w:position w:val="-1"/>
          <w:sz w:val="24"/>
          <w:szCs w:val="24"/>
        </w:rPr>
        <w:t xml:space="preserve"> </w:t>
      </w:r>
      <w:r w:rsidR="002660C4">
        <w:rPr>
          <w:position w:val="-1"/>
          <w:sz w:val="24"/>
          <w:szCs w:val="24"/>
        </w:rPr>
        <w:t>mas</w:t>
      </w:r>
      <w:r w:rsidR="002660C4">
        <w:rPr>
          <w:spacing w:val="-1"/>
          <w:position w:val="-1"/>
          <w:sz w:val="24"/>
          <w:szCs w:val="24"/>
        </w:rPr>
        <w:t>a</w:t>
      </w:r>
      <w:r w:rsidR="002660C4">
        <w:rPr>
          <w:position w:val="-1"/>
          <w:sz w:val="24"/>
          <w:szCs w:val="24"/>
        </w:rPr>
        <w:t>la</w:t>
      </w:r>
      <w:r w:rsidR="002660C4">
        <w:rPr>
          <w:spacing w:val="3"/>
          <w:position w:val="-1"/>
          <w:sz w:val="24"/>
          <w:szCs w:val="24"/>
        </w:rPr>
        <w:t>h</w:t>
      </w:r>
      <w:r w:rsidR="002660C4">
        <w:rPr>
          <w:position w:val="-1"/>
          <w:sz w:val="24"/>
          <w:szCs w:val="24"/>
        </w:rPr>
        <w:t>-</w:t>
      </w:r>
    </w:p>
    <w:p w14:paraId="712E41CD" w14:textId="77777777" w:rsidR="00B027B5" w:rsidRDefault="00B027B5">
      <w:pPr>
        <w:spacing w:line="200" w:lineRule="exact"/>
      </w:pPr>
    </w:p>
    <w:p w14:paraId="169F4CB0" w14:textId="77777777" w:rsidR="00B027B5" w:rsidRDefault="00B027B5">
      <w:pPr>
        <w:spacing w:before="18" w:line="200" w:lineRule="exact"/>
      </w:pPr>
    </w:p>
    <w:p w14:paraId="784DAF1C" w14:textId="77777777" w:rsidR="00B027B5" w:rsidRDefault="002660C4">
      <w:pPr>
        <w:spacing w:before="44" w:line="240" w:lineRule="exact"/>
        <w:ind w:left="100"/>
      </w:pPr>
      <w:r>
        <w:rPr>
          <w:position w:val="8"/>
          <w:sz w:val="13"/>
          <w:szCs w:val="13"/>
        </w:rPr>
        <w:t>14</w:t>
      </w:r>
      <w:r>
        <w:rPr>
          <w:spacing w:val="16"/>
          <w:position w:val="8"/>
          <w:sz w:val="13"/>
          <w:szCs w:val="13"/>
        </w:rPr>
        <w:t xml:space="preserve"> </w:t>
      </w:r>
      <w:r>
        <w:rPr>
          <w:i/>
          <w:position w:val="-1"/>
        </w:rPr>
        <w:t>O</w:t>
      </w:r>
      <w:r>
        <w:rPr>
          <w:i/>
          <w:spacing w:val="1"/>
          <w:position w:val="-1"/>
        </w:rPr>
        <w:t>p</w:t>
      </w:r>
      <w:r>
        <w:rPr>
          <w:i/>
          <w:position w:val="-1"/>
        </w:rPr>
        <w:t>.</w:t>
      </w:r>
      <w:r>
        <w:rPr>
          <w:i/>
          <w:spacing w:val="-1"/>
          <w:position w:val="-1"/>
        </w:rPr>
        <w:t>C</w:t>
      </w:r>
      <w:r>
        <w:rPr>
          <w:i/>
          <w:position w:val="-1"/>
        </w:rPr>
        <w:t>it.</w:t>
      </w:r>
      <w:r>
        <w:rPr>
          <w:i/>
          <w:spacing w:val="-6"/>
          <w:position w:val="-1"/>
        </w:rPr>
        <w:t xml:space="preserve"> </w:t>
      </w:r>
      <w:r>
        <w:rPr>
          <w:i/>
          <w:spacing w:val="1"/>
          <w:position w:val="-1"/>
        </w:rPr>
        <w:t>h</w:t>
      </w:r>
      <w:r>
        <w:rPr>
          <w:i/>
          <w:position w:val="-1"/>
        </w:rPr>
        <w:t>lm.</w:t>
      </w:r>
      <w:r>
        <w:rPr>
          <w:i/>
          <w:spacing w:val="-2"/>
          <w:position w:val="-1"/>
        </w:rPr>
        <w:t xml:space="preserve"> </w:t>
      </w:r>
      <w:r>
        <w:rPr>
          <w:i/>
          <w:spacing w:val="1"/>
          <w:position w:val="-1"/>
        </w:rPr>
        <w:t>15</w:t>
      </w:r>
      <w:r>
        <w:rPr>
          <w:i/>
          <w:position w:val="-1"/>
        </w:rPr>
        <w:t>.</w:t>
      </w:r>
    </w:p>
    <w:p w14:paraId="5743C7B2" w14:textId="77777777" w:rsidR="00B027B5" w:rsidRDefault="002660C4">
      <w:pPr>
        <w:spacing w:line="220" w:lineRule="exact"/>
        <w:ind w:left="100"/>
      </w:pPr>
      <w:r>
        <w:rPr>
          <w:position w:val="9"/>
          <w:sz w:val="13"/>
          <w:szCs w:val="13"/>
        </w:rPr>
        <w:t xml:space="preserve">15 </w:t>
      </w:r>
      <w:r>
        <w:rPr>
          <w:spacing w:val="1"/>
          <w:position w:val="9"/>
          <w:sz w:val="13"/>
          <w:szCs w:val="13"/>
        </w:rPr>
        <w:t xml:space="preserve"> </w:t>
      </w:r>
      <w:r>
        <w:rPr>
          <w:spacing w:val="1"/>
        </w:rPr>
        <w:t>B</w:t>
      </w:r>
      <w:r>
        <w:rPr>
          <w:spacing w:val="-1"/>
        </w:rPr>
        <w:t>us</w:t>
      </w:r>
      <w:r>
        <w:rPr>
          <w:spacing w:val="2"/>
        </w:rPr>
        <w:t>i</w:t>
      </w:r>
      <w:r>
        <w:rPr>
          <w:spacing w:val="-1"/>
        </w:rPr>
        <w:t>n</w:t>
      </w:r>
      <w:r>
        <w:t>e</w:t>
      </w:r>
      <w:r>
        <w:rPr>
          <w:spacing w:val="2"/>
        </w:rPr>
        <w:t>s</w:t>
      </w:r>
      <w:r>
        <w:rPr>
          <w:spacing w:val="-1"/>
        </w:rPr>
        <w:t>s</w:t>
      </w:r>
      <w:r>
        <w:rPr>
          <w:spacing w:val="1"/>
        </w:rPr>
        <w:t>d</w:t>
      </w:r>
      <w:r>
        <w:t>icti</w:t>
      </w:r>
      <w:r>
        <w:rPr>
          <w:spacing w:val="1"/>
        </w:rPr>
        <w:t>o</w:t>
      </w:r>
      <w:r>
        <w:rPr>
          <w:spacing w:val="-1"/>
        </w:rPr>
        <w:t>n</w:t>
      </w:r>
      <w:r>
        <w:t>a</w:t>
      </w:r>
      <w:r>
        <w:rPr>
          <w:spacing w:val="3"/>
        </w:rPr>
        <w:t>r</w:t>
      </w:r>
      <w:r>
        <w:rPr>
          <w:spacing w:val="-4"/>
        </w:rPr>
        <w:t>y</w:t>
      </w:r>
      <w:r>
        <w:t>.</w:t>
      </w:r>
      <w:r>
        <w:rPr>
          <w:spacing w:val="-11"/>
        </w:rPr>
        <w:t xml:space="preserve"> </w:t>
      </w:r>
      <w:r>
        <w:rPr>
          <w:i/>
          <w:spacing w:val="-34"/>
        </w:rPr>
        <w:t xml:space="preserve"> </w:t>
      </w:r>
      <w:hyperlink r:id="rId8">
        <w:r>
          <w:rPr>
            <w:i/>
            <w:spacing w:val="1"/>
            <w:w w:val="99"/>
            <w:u w:val="single" w:color="000000"/>
          </w:rPr>
          <w:t>h</w:t>
        </w:r>
        <w:r>
          <w:rPr>
            <w:i/>
            <w:w w:val="99"/>
            <w:u w:val="single" w:color="000000"/>
          </w:rPr>
          <w:t>tt</w:t>
        </w:r>
        <w:r>
          <w:rPr>
            <w:i/>
            <w:spacing w:val="1"/>
            <w:w w:val="99"/>
            <w:u w:val="single" w:color="000000"/>
          </w:rPr>
          <w:t>p:</w:t>
        </w:r>
        <w:r>
          <w:rPr>
            <w:i/>
            <w:w w:val="99"/>
            <w:u w:val="single" w:color="000000"/>
          </w:rPr>
          <w:t>//</w:t>
        </w:r>
        <w:r>
          <w:rPr>
            <w:i/>
            <w:spacing w:val="1"/>
            <w:w w:val="99"/>
            <w:u w:val="single" w:color="000000"/>
          </w:rPr>
          <w:t>w</w:t>
        </w:r>
        <w:r>
          <w:rPr>
            <w:i/>
            <w:spacing w:val="-1"/>
            <w:w w:val="99"/>
            <w:u w:val="single" w:color="000000"/>
          </w:rPr>
          <w:t>ww</w:t>
        </w:r>
        <w:r>
          <w:rPr>
            <w:i/>
            <w:w w:val="99"/>
            <w:u w:val="single" w:color="000000"/>
          </w:rPr>
          <w:t>.</w:t>
        </w:r>
        <w:r>
          <w:rPr>
            <w:i/>
            <w:spacing w:val="1"/>
            <w:w w:val="99"/>
            <w:u w:val="single" w:color="000000"/>
          </w:rPr>
          <w:t>bu</w:t>
        </w:r>
        <w:r>
          <w:rPr>
            <w:i/>
            <w:spacing w:val="-1"/>
            <w:w w:val="99"/>
            <w:u w:val="single" w:color="000000"/>
          </w:rPr>
          <w:t>s</w:t>
        </w:r>
        <w:r>
          <w:rPr>
            <w:i/>
            <w:w w:val="99"/>
            <w:u w:val="single" w:color="000000"/>
          </w:rPr>
          <w:t>i</w:t>
        </w:r>
        <w:r>
          <w:rPr>
            <w:i/>
            <w:spacing w:val="1"/>
            <w:w w:val="99"/>
            <w:u w:val="single" w:color="000000"/>
          </w:rPr>
          <w:t>n</w:t>
        </w:r>
        <w:r>
          <w:rPr>
            <w:i/>
            <w:w w:val="99"/>
            <w:u w:val="single" w:color="000000"/>
          </w:rPr>
          <w:t>es</w:t>
        </w:r>
        <w:r>
          <w:rPr>
            <w:i/>
            <w:spacing w:val="-1"/>
            <w:w w:val="99"/>
            <w:u w:val="single" w:color="000000"/>
          </w:rPr>
          <w:t>s</w:t>
        </w:r>
        <w:r>
          <w:rPr>
            <w:i/>
            <w:spacing w:val="1"/>
            <w:w w:val="99"/>
            <w:u w:val="single" w:color="000000"/>
          </w:rPr>
          <w:t>d</w:t>
        </w:r>
        <w:r>
          <w:rPr>
            <w:i/>
            <w:w w:val="99"/>
            <w:u w:val="single" w:color="000000"/>
          </w:rPr>
          <w:t>ic</w:t>
        </w:r>
        <w:r>
          <w:rPr>
            <w:i/>
            <w:spacing w:val="2"/>
            <w:w w:val="99"/>
            <w:u w:val="single" w:color="000000"/>
          </w:rPr>
          <w:t>t</w:t>
        </w:r>
        <w:r>
          <w:rPr>
            <w:i/>
            <w:w w:val="99"/>
            <w:u w:val="single" w:color="000000"/>
          </w:rPr>
          <w:t>i</w:t>
        </w:r>
        <w:r>
          <w:rPr>
            <w:i/>
            <w:spacing w:val="1"/>
            <w:w w:val="99"/>
            <w:u w:val="single" w:color="000000"/>
          </w:rPr>
          <w:t>ona</w:t>
        </w:r>
        <w:r>
          <w:rPr>
            <w:i/>
            <w:spacing w:val="-1"/>
            <w:w w:val="99"/>
            <w:u w:val="single" w:color="000000"/>
          </w:rPr>
          <w:t>r</w:t>
        </w:r>
        <w:r>
          <w:rPr>
            <w:i/>
            <w:w w:val="99"/>
            <w:u w:val="single" w:color="000000"/>
          </w:rPr>
          <w:t>y</w:t>
        </w:r>
        <w:r>
          <w:rPr>
            <w:i/>
            <w:spacing w:val="1"/>
            <w:w w:val="99"/>
            <w:u w:val="single" w:color="000000"/>
          </w:rPr>
          <w:t>.</w:t>
        </w:r>
        <w:r>
          <w:rPr>
            <w:i/>
            <w:w w:val="99"/>
            <w:u w:val="single" w:color="000000"/>
          </w:rPr>
          <w:t>c</w:t>
        </w:r>
        <w:r>
          <w:rPr>
            <w:i/>
            <w:spacing w:val="1"/>
            <w:w w:val="99"/>
            <w:u w:val="single" w:color="000000"/>
          </w:rPr>
          <w:t>o</w:t>
        </w:r>
        <w:r>
          <w:rPr>
            <w:i/>
            <w:w w:val="99"/>
            <w:u w:val="single" w:color="000000"/>
          </w:rPr>
          <w:t>m/</w:t>
        </w:r>
        <w:r>
          <w:rPr>
            <w:i/>
            <w:spacing w:val="1"/>
            <w:w w:val="99"/>
            <w:u w:val="single" w:color="000000"/>
          </w:rPr>
          <w:t>d</w:t>
        </w:r>
        <w:r>
          <w:rPr>
            <w:i/>
            <w:w w:val="99"/>
            <w:u w:val="single" w:color="000000"/>
          </w:rPr>
          <w:t>efi</w:t>
        </w:r>
        <w:r>
          <w:rPr>
            <w:i/>
            <w:spacing w:val="1"/>
            <w:w w:val="99"/>
            <w:u w:val="single" w:color="000000"/>
          </w:rPr>
          <w:t>n</w:t>
        </w:r>
        <w:r>
          <w:rPr>
            <w:i/>
            <w:w w:val="99"/>
            <w:u w:val="single" w:color="000000"/>
          </w:rPr>
          <w:t>itio</w:t>
        </w:r>
        <w:r>
          <w:rPr>
            <w:i/>
            <w:spacing w:val="1"/>
            <w:w w:val="99"/>
            <w:u w:val="single" w:color="000000"/>
          </w:rPr>
          <w:t>n</w:t>
        </w:r>
        <w:r>
          <w:rPr>
            <w:i/>
            <w:w w:val="99"/>
            <w:u w:val="single" w:color="000000"/>
          </w:rPr>
          <w:t>/</w:t>
        </w:r>
        <w:r>
          <w:rPr>
            <w:i/>
            <w:spacing w:val="1"/>
            <w:w w:val="99"/>
            <w:u w:val="single" w:color="000000"/>
          </w:rPr>
          <w:t>on</w:t>
        </w:r>
        <w:r>
          <w:rPr>
            <w:i/>
            <w:w w:val="99"/>
            <w:u w:val="single" w:color="000000"/>
          </w:rPr>
          <w:t>li</w:t>
        </w:r>
        <w:r>
          <w:rPr>
            <w:i/>
            <w:spacing w:val="1"/>
            <w:w w:val="99"/>
            <w:u w:val="single" w:color="000000"/>
          </w:rPr>
          <w:t>n</w:t>
        </w:r>
        <w:r>
          <w:rPr>
            <w:i/>
            <w:w w:val="99"/>
            <w:u w:val="single" w:color="000000"/>
          </w:rPr>
          <w:t>e</w:t>
        </w:r>
        <w:r>
          <w:rPr>
            <w:i/>
            <w:spacing w:val="1"/>
            <w:w w:val="99"/>
            <w:u w:val="single" w:color="000000"/>
          </w:rPr>
          <w:t>.h</w:t>
        </w:r>
        <w:r>
          <w:rPr>
            <w:i/>
            <w:w w:val="99"/>
            <w:u w:val="single" w:color="000000"/>
          </w:rPr>
          <w:t>tml</w:t>
        </w:r>
        <w:r>
          <w:rPr>
            <w:i/>
            <w:spacing w:val="24"/>
            <w:w w:val="99"/>
          </w:rPr>
          <w:t xml:space="preserve"> </w:t>
        </w:r>
        <w:r>
          <w:t>Di</w:t>
        </w:r>
      </w:hyperlink>
      <w:r>
        <w:rPr>
          <w:spacing w:val="15"/>
        </w:rPr>
        <w:t xml:space="preserve"> </w:t>
      </w:r>
      <w:r>
        <w:t>A</w:t>
      </w:r>
      <w:r>
        <w:rPr>
          <w:spacing w:val="-1"/>
        </w:rPr>
        <w:t>ks</w:t>
      </w:r>
      <w:r>
        <w:rPr>
          <w:spacing w:val="3"/>
        </w:rPr>
        <w:t>e</w:t>
      </w:r>
      <w:r>
        <w:t>s</w:t>
      </w:r>
      <w:r>
        <w:rPr>
          <w:spacing w:val="14"/>
        </w:rPr>
        <w:t xml:space="preserve"> </w:t>
      </w:r>
      <w:r>
        <w:t>t</w:t>
      </w:r>
      <w:r>
        <w:rPr>
          <w:spacing w:val="-1"/>
        </w:rPr>
        <w:t>g</w:t>
      </w:r>
      <w:r>
        <w:t>l</w:t>
      </w:r>
      <w:r>
        <w:rPr>
          <w:spacing w:val="15"/>
        </w:rPr>
        <w:t xml:space="preserve"> </w:t>
      </w:r>
      <w:r>
        <w:rPr>
          <w:spacing w:val="1"/>
        </w:rPr>
        <w:t>2</w:t>
      </w:r>
      <w:r>
        <w:t>6</w:t>
      </w:r>
      <w:r>
        <w:rPr>
          <w:spacing w:val="16"/>
        </w:rPr>
        <w:t xml:space="preserve"> </w:t>
      </w:r>
      <w:r>
        <w:t>Fe</w:t>
      </w:r>
      <w:r>
        <w:rPr>
          <w:spacing w:val="1"/>
        </w:rPr>
        <w:t>br</w:t>
      </w:r>
      <w:r>
        <w:rPr>
          <w:spacing w:val="-1"/>
        </w:rPr>
        <w:t>u</w:t>
      </w:r>
      <w:r>
        <w:t>a</w:t>
      </w:r>
      <w:r>
        <w:rPr>
          <w:spacing w:val="1"/>
        </w:rPr>
        <w:t>r</w:t>
      </w:r>
      <w:r>
        <w:t>i</w:t>
      </w:r>
      <w:r>
        <w:rPr>
          <w:spacing w:val="10"/>
        </w:rPr>
        <w:t xml:space="preserve"> </w:t>
      </w:r>
      <w:r>
        <w:rPr>
          <w:spacing w:val="1"/>
        </w:rPr>
        <w:t>202</w:t>
      </w:r>
      <w:r>
        <w:t>1</w:t>
      </w:r>
    </w:p>
    <w:p w14:paraId="5E50E1B0" w14:textId="77777777" w:rsidR="00B027B5" w:rsidRDefault="002660C4">
      <w:pPr>
        <w:spacing w:line="220" w:lineRule="exact"/>
        <w:ind w:left="384"/>
      </w:pPr>
      <w:r>
        <w:rPr>
          <w:spacing w:val="2"/>
          <w:position w:val="-1"/>
        </w:rPr>
        <w:t>P</w:t>
      </w:r>
      <w:r>
        <w:rPr>
          <w:spacing w:val="-1"/>
          <w:position w:val="-1"/>
        </w:rPr>
        <w:t>uk</w:t>
      </w:r>
      <w:r>
        <w:rPr>
          <w:spacing w:val="1"/>
          <w:position w:val="-1"/>
        </w:rPr>
        <w:t>u</w:t>
      </w:r>
      <w:r>
        <w:rPr>
          <w:position w:val="-1"/>
        </w:rPr>
        <w:t>l</w:t>
      </w:r>
      <w:r>
        <w:rPr>
          <w:spacing w:val="-5"/>
          <w:position w:val="-1"/>
        </w:rPr>
        <w:t xml:space="preserve"> </w:t>
      </w:r>
      <w:r>
        <w:rPr>
          <w:spacing w:val="1"/>
          <w:position w:val="-1"/>
        </w:rPr>
        <w:t>13</w:t>
      </w:r>
      <w:r>
        <w:rPr>
          <w:position w:val="-1"/>
        </w:rPr>
        <w:t>.</w:t>
      </w:r>
      <w:r>
        <w:rPr>
          <w:spacing w:val="1"/>
          <w:position w:val="-1"/>
        </w:rPr>
        <w:t>2</w:t>
      </w:r>
      <w:r>
        <w:rPr>
          <w:position w:val="-1"/>
        </w:rPr>
        <w:t>5</w:t>
      </w:r>
      <w:r>
        <w:rPr>
          <w:spacing w:val="-5"/>
          <w:position w:val="-1"/>
        </w:rPr>
        <w:t xml:space="preserve"> </w:t>
      </w:r>
      <w:r>
        <w:rPr>
          <w:spacing w:val="1"/>
          <w:position w:val="-1"/>
        </w:rPr>
        <w:t>W</w:t>
      </w:r>
      <w:r>
        <w:rPr>
          <w:spacing w:val="-2"/>
          <w:position w:val="-1"/>
        </w:rPr>
        <w:t>I</w:t>
      </w:r>
      <w:r>
        <w:rPr>
          <w:position w:val="-1"/>
        </w:rPr>
        <w:t>T</w:t>
      </w:r>
    </w:p>
    <w:p w14:paraId="5FEEF799" w14:textId="77777777" w:rsidR="00B027B5" w:rsidRDefault="002660C4">
      <w:pPr>
        <w:spacing w:line="220" w:lineRule="exact"/>
        <w:ind w:left="100"/>
        <w:sectPr w:rsidR="00B027B5">
          <w:pgSz w:w="11920" w:h="16840"/>
          <w:pgMar w:top="1340" w:right="1340" w:bottom="280" w:left="1340" w:header="720" w:footer="720" w:gutter="0"/>
          <w:cols w:space="720"/>
        </w:sectPr>
      </w:pPr>
      <w:r>
        <w:rPr>
          <w:position w:val="9"/>
          <w:sz w:val="13"/>
          <w:szCs w:val="13"/>
        </w:rPr>
        <w:t>16</w:t>
      </w:r>
      <w:r>
        <w:rPr>
          <w:spacing w:val="31"/>
          <w:position w:val="9"/>
          <w:sz w:val="13"/>
          <w:szCs w:val="13"/>
        </w:rPr>
        <w:t xml:space="preserve"> </w:t>
      </w:r>
      <w:hyperlink r:id="rId9">
        <w:r>
          <w:rPr>
            <w:spacing w:val="-1"/>
            <w:w w:val="99"/>
            <w:u w:val="single" w:color="000000"/>
          </w:rPr>
          <w:t>h</w:t>
        </w:r>
        <w:r>
          <w:rPr>
            <w:w w:val="99"/>
            <w:u w:val="single" w:color="000000"/>
          </w:rPr>
          <w:t>tt</w:t>
        </w:r>
        <w:r>
          <w:rPr>
            <w:spacing w:val="1"/>
            <w:w w:val="99"/>
            <w:u w:val="single" w:color="000000"/>
          </w:rPr>
          <w:t>p</w:t>
        </w:r>
        <w:r>
          <w:rPr>
            <w:spacing w:val="-1"/>
            <w:w w:val="99"/>
            <w:u w:val="single" w:color="000000"/>
          </w:rPr>
          <w:t>s</w:t>
        </w:r>
        <w:r>
          <w:rPr>
            <w:w w:val="99"/>
            <w:u w:val="single" w:color="000000"/>
          </w:rPr>
          <w:t>:/</w:t>
        </w:r>
        <w:r>
          <w:rPr>
            <w:spacing w:val="2"/>
            <w:w w:val="99"/>
            <w:u w:val="single" w:color="000000"/>
          </w:rPr>
          <w:t>/</w:t>
        </w:r>
        <w:r>
          <w:rPr>
            <w:w w:val="99"/>
            <w:u w:val="single" w:color="000000"/>
          </w:rPr>
          <w:t>i</w:t>
        </w:r>
        <w:r>
          <w:rPr>
            <w:spacing w:val="1"/>
            <w:w w:val="99"/>
            <w:u w:val="single" w:color="000000"/>
          </w:rPr>
          <w:t>d</w:t>
        </w:r>
        <w:r>
          <w:rPr>
            <w:spacing w:val="3"/>
            <w:w w:val="99"/>
            <w:u w:val="single" w:color="000000"/>
          </w:rPr>
          <w:t>.</w:t>
        </w:r>
        <w:r>
          <w:rPr>
            <w:spacing w:val="-5"/>
            <w:w w:val="99"/>
            <w:u w:val="single" w:color="000000"/>
          </w:rPr>
          <w:t>w</w:t>
        </w:r>
        <w:r>
          <w:rPr>
            <w:spacing w:val="2"/>
            <w:w w:val="99"/>
            <w:u w:val="single" w:color="000000"/>
          </w:rPr>
          <w:t>i</w:t>
        </w:r>
        <w:r>
          <w:rPr>
            <w:spacing w:val="-1"/>
            <w:w w:val="99"/>
            <w:u w:val="single" w:color="000000"/>
          </w:rPr>
          <w:t>k</w:t>
        </w:r>
        <w:r>
          <w:rPr>
            <w:w w:val="99"/>
            <w:u w:val="single" w:color="000000"/>
          </w:rPr>
          <w:t>i</w:t>
        </w:r>
        <w:r>
          <w:rPr>
            <w:spacing w:val="1"/>
            <w:w w:val="99"/>
            <w:u w:val="single" w:color="000000"/>
          </w:rPr>
          <w:t>p</w:t>
        </w:r>
        <w:r>
          <w:rPr>
            <w:w w:val="99"/>
            <w:u w:val="single" w:color="000000"/>
          </w:rPr>
          <w:t>e</w:t>
        </w:r>
        <w:r>
          <w:rPr>
            <w:spacing w:val="1"/>
            <w:w w:val="99"/>
            <w:u w:val="single" w:color="000000"/>
          </w:rPr>
          <w:t>d</w:t>
        </w:r>
        <w:r>
          <w:rPr>
            <w:w w:val="99"/>
            <w:u w:val="single" w:color="000000"/>
          </w:rPr>
          <w:t>ia</w:t>
        </w:r>
        <w:r>
          <w:rPr>
            <w:spacing w:val="1"/>
            <w:w w:val="99"/>
            <w:u w:val="single" w:color="000000"/>
          </w:rPr>
          <w:t>.or</w:t>
        </w:r>
        <w:r>
          <w:rPr>
            <w:spacing w:val="-1"/>
            <w:w w:val="99"/>
            <w:u w:val="single" w:color="000000"/>
          </w:rPr>
          <w:t>g</w:t>
        </w:r>
        <w:r>
          <w:rPr>
            <w:spacing w:val="2"/>
            <w:w w:val="99"/>
            <w:u w:val="single" w:color="000000"/>
          </w:rPr>
          <w:t>/</w:t>
        </w:r>
        <w:r>
          <w:rPr>
            <w:spacing w:val="-2"/>
            <w:w w:val="99"/>
            <w:u w:val="single" w:color="000000"/>
          </w:rPr>
          <w:t>w</w:t>
        </w:r>
        <w:r>
          <w:rPr>
            <w:spacing w:val="2"/>
            <w:w w:val="99"/>
            <w:u w:val="single" w:color="000000"/>
          </w:rPr>
          <w:t>i</w:t>
        </w:r>
        <w:r>
          <w:rPr>
            <w:spacing w:val="-1"/>
            <w:w w:val="99"/>
            <w:u w:val="single" w:color="000000"/>
          </w:rPr>
          <w:t>k</w:t>
        </w:r>
        <w:r>
          <w:rPr>
            <w:w w:val="99"/>
            <w:u w:val="single" w:color="000000"/>
          </w:rPr>
          <w:t>i</w:t>
        </w:r>
        <w:r>
          <w:rPr>
            <w:spacing w:val="2"/>
            <w:w w:val="99"/>
            <w:u w:val="single" w:color="000000"/>
          </w:rPr>
          <w:t>/J</w:t>
        </w:r>
        <w:r>
          <w:rPr>
            <w:spacing w:val="-1"/>
            <w:w w:val="99"/>
            <w:u w:val="single" w:color="000000"/>
          </w:rPr>
          <w:t>u</w:t>
        </w:r>
        <w:r>
          <w:rPr>
            <w:spacing w:val="1"/>
            <w:w w:val="99"/>
            <w:u w:val="single" w:color="000000"/>
          </w:rPr>
          <w:t>r</w:t>
        </w:r>
        <w:r>
          <w:rPr>
            <w:spacing w:val="-1"/>
            <w:w w:val="99"/>
            <w:u w:val="single" w:color="000000"/>
          </w:rPr>
          <w:t>n</w:t>
        </w:r>
        <w:r>
          <w:rPr>
            <w:w w:val="99"/>
            <w:u w:val="single" w:color="000000"/>
          </w:rPr>
          <w:t>ali</w:t>
        </w:r>
        <w:r>
          <w:rPr>
            <w:spacing w:val="2"/>
            <w:w w:val="99"/>
            <w:u w:val="single" w:color="000000"/>
          </w:rPr>
          <w:t>s</w:t>
        </w:r>
        <w:r>
          <w:rPr>
            <w:spacing w:val="-1"/>
            <w:w w:val="99"/>
            <w:u w:val="single" w:color="000000"/>
          </w:rPr>
          <w:t>m</w:t>
        </w:r>
        <w:r>
          <w:rPr>
            <w:w w:val="99"/>
            <w:u w:val="single" w:color="000000"/>
          </w:rPr>
          <w:t>e</w:t>
        </w:r>
        <w:r>
          <w:rPr>
            <w:spacing w:val="1"/>
            <w:w w:val="99"/>
            <w:u w:val="single" w:color="000000"/>
          </w:rPr>
          <w:t>_d</w:t>
        </w:r>
        <w:r>
          <w:rPr>
            <w:w w:val="99"/>
            <w:u w:val="single" w:color="000000"/>
          </w:rPr>
          <w:t>a</w:t>
        </w:r>
        <w:r>
          <w:rPr>
            <w:spacing w:val="1"/>
            <w:w w:val="99"/>
            <w:u w:val="single" w:color="000000"/>
          </w:rPr>
          <w:t>r</w:t>
        </w:r>
        <w:r>
          <w:rPr>
            <w:w w:val="99"/>
            <w:u w:val="single" w:color="000000"/>
          </w:rPr>
          <w:t>i</w:t>
        </w:r>
        <w:r>
          <w:rPr>
            <w:spacing w:val="1"/>
            <w:w w:val="99"/>
            <w:u w:val="single" w:color="000000"/>
          </w:rPr>
          <w:t>n</w:t>
        </w:r>
        <w:r>
          <w:rPr>
            <w:w w:val="99"/>
            <w:u w:val="single" w:color="000000"/>
          </w:rPr>
          <w:t>g</w:t>
        </w:r>
        <w:r>
          <w:rPr>
            <w:spacing w:val="5"/>
            <w:w w:val="99"/>
          </w:rPr>
          <w:t xml:space="preserve"> </w:t>
        </w:r>
        <w:r>
          <w:t>Di</w:t>
        </w:r>
      </w:hyperlink>
      <w:r>
        <w:rPr>
          <w:spacing w:val="-2"/>
        </w:rPr>
        <w:t xml:space="preserve"> </w:t>
      </w:r>
      <w:r>
        <w:t>a</w:t>
      </w:r>
      <w:r>
        <w:rPr>
          <w:spacing w:val="1"/>
        </w:rPr>
        <w:t>k</w:t>
      </w:r>
      <w:r>
        <w:rPr>
          <w:spacing w:val="-1"/>
        </w:rPr>
        <w:t>s</w:t>
      </w:r>
      <w:r>
        <w:t>es</w:t>
      </w:r>
      <w:r>
        <w:rPr>
          <w:spacing w:val="-4"/>
        </w:rPr>
        <w:t xml:space="preserve"> </w:t>
      </w:r>
      <w:r>
        <w:rPr>
          <w:spacing w:val="2"/>
        </w:rPr>
        <w:t>t</w:t>
      </w:r>
      <w:r>
        <w:rPr>
          <w:spacing w:val="1"/>
        </w:rPr>
        <w:t>g</w:t>
      </w:r>
      <w:r>
        <w:t>l</w:t>
      </w:r>
      <w:r>
        <w:rPr>
          <w:spacing w:val="-2"/>
        </w:rPr>
        <w:t xml:space="preserve"> </w:t>
      </w:r>
      <w:r>
        <w:rPr>
          <w:spacing w:val="1"/>
        </w:rPr>
        <w:t>2</w:t>
      </w:r>
      <w:r>
        <w:t>6</w:t>
      </w:r>
      <w:r>
        <w:rPr>
          <w:spacing w:val="-1"/>
        </w:rPr>
        <w:t xml:space="preserve"> </w:t>
      </w:r>
      <w:r>
        <w:t>Fe</w:t>
      </w:r>
      <w:r>
        <w:rPr>
          <w:spacing w:val="1"/>
        </w:rPr>
        <w:t>br</w:t>
      </w:r>
      <w:r>
        <w:rPr>
          <w:spacing w:val="-1"/>
        </w:rPr>
        <w:t>u</w:t>
      </w:r>
      <w:r>
        <w:t>a</w:t>
      </w:r>
      <w:r>
        <w:rPr>
          <w:spacing w:val="1"/>
        </w:rPr>
        <w:t>r</w:t>
      </w:r>
      <w:r>
        <w:t>i</w:t>
      </w:r>
      <w:r>
        <w:rPr>
          <w:spacing w:val="-7"/>
        </w:rPr>
        <w:t xml:space="preserve"> </w:t>
      </w:r>
      <w:r>
        <w:rPr>
          <w:spacing w:val="1"/>
        </w:rPr>
        <w:t>2</w:t>
      </w:r>
      <w:r>
        <w:rPr>
          <w:spacing w:val="-1"/>
        </w:rPr>
        <w:t>0</w:t>
      </w:r>
      <w:r>
        <w:rPr>
          <w:spacing w:val="1"/>
        </w:rPr>
        <w:t>2</w:t>
      </w:r>
      <w:r>
        <w:t>1</w:t>
      </w:r>
      <w:r>
        <w:rPr>
          <w:spacing w:val="-5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uku</w:t>
      </w:r>
      <w:r>
        <w:t>l</w:t>
      </w:r>
      <w:r>
        <w:rPr>
          <w:spacing w:val="-5"/>
        </w:rPr>
        <w:t xml:space="preserve"> </w:t>
      </w:r>
      <w:r>
        <w:rPr>
          <w:spacing w:val="1"/>
        </w:rPr>
        <w:t>13</w:t>
      </w:r>
      <w:r>
        <w:t>.</w:t>
      </w:r>
      <w:r>
        <w:rPr>
          <w:spacing w:val="1"/>
        </w:rPr>
        <w:t>5</w:t>
      </w:r>
      <w:r>
        <w:t>0</w:t>
      </w:r>
      <w:r>
        <w:rPr>
          <w:spacing w:val="-3"/>
        </w:rPr>
        <w:t xml:space="preserve"> </w:t>
      </w:r>
      <w:r>
        <w:rPr>
          <w:spacing w:val="1"/>
        </w:rPr>
        <w:t>W</w:t>
      </w:r>
      <w:r>
        <w:t>I</w:t>
      </w:r>
    </w:p>
    <w:p w14:paraId="6D9DA08A" w14:textId="77777777" w:rsidR="00B027B5" w:rsidRDefault="002660C4">
      <w:pPr>
        <w:spacing w:before="76" w:line="360" w:lineRule="auto"/>
        <w:ind w:left="242" w:right="7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mas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me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gkut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mel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juga mas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tan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ibadi maupun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pok,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onl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jem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memin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muka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suai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jenis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mas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dihad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u.</w:t>
      </w:r>
      <w:r>
        <w:rPr>
          <w:spacing w:val="1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 ju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tamp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hwa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lebih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hir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-1"/>
          <w:sz w:val="24"/>
          <w:szCs w:val="24"/>
        </w:rPr>
        <w:t>-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 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sudah di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ikan oleh ten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ga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tapi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lama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jem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 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konomi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na diseb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dibat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na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nula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virus</w:t>
      </w:r>
    </w:p>
    <w:p w14:paraId="5324C6EB" w14:textId="77777777" w:rsidR="00B027B5" w:rsidRDefault="002660C4">
      <w:pPr>
        <w:spacing w:line="280" w:lineRule="exact"/>
        <w:ind w:left="242" w:right="7724"/>
        <w:jc w:val="both"/>
        <w:rPr>
          <w:sz w:val="16"/>
          <w:szCs w:val="16"/>
        </w:rPr>
      </w:pP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ovid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19.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position w:val="11"/>
          <w:sz w:val="16"/>
          <w:szCs w:val="16"/>
        </w:rPr>
        <w:t>17</w:t>
      </w:r>
    </w:p>
    <w:p w14:paraId="44EFF7B8" w14:textId="77777777" w:rsidR="00B027B5" w:rsidRDefault="00B027B5">
      <w:pPr>
        <w:spacing w:before="7" w:line="120" w:lineRule="exact"/>
        <w:rPr>
          <w:sz w:val="13"/>
          <w:szCs w:val="13"/>
        </w:rPr>
      </w:pPr>
    </w:p>
    <w:p w14:paraId="44FF1939" w14:textId="77777777" w:rsidR="00B027B5" w:rsidRDefault="002660C4">
      <w:pPr>
        <w:spacing w:line="360" w:lineRule="auto"/>
        <w:ind w:left="242" w:right="75" w:firstLine="566"/>
        <w:jc w:val="both"/>
        <w:rPr>
          <w:sz w:val="24"/>
          <w:szCs w:val="24"/>
        </w:rPr>
      </w:pPr>
      <w:r>
        <w:rPr>
          <w:sz w:val="24"/>
          <w:szCs w:val="24"/>
        </w:rPr>
        <w:t>Hunt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lam </w:t>
      </w:r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 xml:space="preserve">ri 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of 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pastoral 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are  a</w:t>
      </w:r>
      <w:r>
        <w:rPr>
          <w:i/>
          <w:spacing w:val="2"/>
          <w:sz w:val="24"/>
          <w:szCs w:val="24"/>
        </w:rPr>
        <w:t>n</w:t>
      </w:r>
      <w:r>
        <w:rPr>
          <w:i/>
          <w:sz w:val="24"/>
          <w:szCs w:val="24"/>
        </w:rPr>
        <w:t xml:space="preserve">d 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ouns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ng </w:t>
      </w:r>
      <w:r>
        <w:rPr>
          <w:i/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 xml:space="preserve">a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mba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diri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untuk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jaht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ka 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lah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memb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up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 xml:space="preserve">diri  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ka  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  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 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    sung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h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su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uh</w:t>
      </w:r>
    </w:p>
    <w:p w14:paraId="09776F36" w14:textId="77777777" w:rsidR="00B027B5" w:rsidRDefault="002660C4">
      <w:pPr>
        <w:spacing w:line="260" w:lineRule="exact"/>
        <w:ind w:left="242" w:right="71"/>
        <w:jc w:val="both"/>
        <w:rPr>
          <w:sz w:val="24"/>
          <w:szCs w:val="24"/>
        </w:rPr>
      </w:pPr>
      <w:r>
        <w:rPr>
          <w:sz w:val="24"/>
          <w:szCs w:val="24"/>
        </w:rPr>
        <w:t>memp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rdulik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domba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domba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3"/>
          <w:sz w:val="24"/>
          <w:szCs w:val="24"/>
        </w:rPr>
        <w:t>.</w:t>
      </w:r>
      <w:r>
        <w:rPr>
          <w:spacing w:val="1"/>
          <w:position w:val="11"/>
          <w:sz w:val="16"/>
          <w:szCs w:val="16"/>
        </w:rPr>
        <w:t>1</w:t>
      </w:r>
      <w:r>
        <w:rPr>
          <w:position w:val="11"/>
          <w:sz w:val="16"/>
          <w:szCs w:val="16"/>
        </w:rPr>
        <w:t xml:space="preserve">8    </w:t>
      </w:r>
      <w:r>
        <w:rPr>
          <w:spacing w:val="10"/>
          <w:position w:val="11"/>
          <w:sz w:val="16"/>
          <w:szCs w:val="16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 xml:space="preserve">tu  </w:t>
      </w:r>
      <w:r>
        <w:rPr>
          <w:spacing w:val="2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 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hwa  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 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onl</w:t>
      </w:r>
      <w:r>
        <w:rPr>
          <w:spacing w:val="-1"/>
          <w:sz w:val="24"/>
          <w:szCs w:val="24"/>
        </w:rPr>
        <w:t>i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e</w:t>
      </w:r>
    </w:p>
    <w:p w14:paraId="45F21361" w14:textId="77777777" w:rsidR="00B027B5" w:rsidRDefault="00B027B5">
      <w:pPr>
        <w:spacing w:before="9" w:line="120" w:lineRule="exact"/>
        <w:rPr>
          <w:sz w:val="13"/>
          <w:szCs w:val="13"/>
        </w:rPr>
      </w:pPr>
    </w:p>
    <w:p w14:paraId="72DE42E2" w14:textId="77777777" w:rsidR="00B027B5" w:rsidRDefault="002660C4">
      <w:pPr>
        <w:spacing w:line="360" w:lineRule="auto"/>
        <w:ind w:left="242" w:right="73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uh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membut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hk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ntar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didampi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5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 xml:space="preserve">domba 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digamb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oses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rena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lebih 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dihad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ovi</w:t>
      </w:r>
      <w:r>
        <w:rPr>
          <w:spacing w:val="4"/>
          <w:sz w:val="24"/>
          <w:szCs w:val="24"/>
        </w:rPr>
        <w:t>d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19</w:t>
      </w:r>
      <w:r>
        <w:rPr>
          <w:spacing w:val="1"/>
          <w:sz w:val="24"/>
          <w:szCs w:val="24"/>
        </w:rPr>
        <w:t xml:space="preserve">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tapi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lama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ovi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19 jem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bih ba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 dip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komoni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lam 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umah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tangg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53B8BF5A" w14:textId="77777777" w:rsidR="00B027B5" w:rsidRDefault="002660C4">
      <w:pPr>
        <w:spacing w:before="4" w:line="360" w:lineRule="auto"/>
        <w:ind w:left="242" w:right="73" w:firstLine="566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mun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men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unikan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 umum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onl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didampin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dipe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konteks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ovi</w:t>
      </w:r>
      <w:r>
        <w:rPr>
          <w:spacing w:val="5"/>
          <w:sz w:val="24"/>
          <w:szCs w:val="24"/>
        </w:rPr>
        <w:t>d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19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menuntut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hmi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masi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masing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ribu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kom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komun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si,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hubung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ntar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didampin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unik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khusus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onl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jem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ial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jem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lebih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hulu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rinis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mengh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dirik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 onl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 tanpa menu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on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ine ini 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jadik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se</w:t>
      </w:r>
      <w:r>
        <w:rPr>
          <w:spacing w:val="-1"/>
          <w:sz w:val="24"/>
          <w:szCs w:val="24"/>
        </w:rPr>
        <w:t>ba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 prog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tap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j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t.</w:t>
      </w:r>
    </w:p>
    <w:p w14:paraId="7191C538" w14:textId="77777777" w:rsidR="00B027B5" w:rsidRDefault="00B027B5">
      <w:pPr>
        <w:spacing w:before="1" w:line="180" w:lineRule="exact"/>
        <w:rPr>
          <w:sz w:val="19"/>
          <w:szCs w:val="19"/>
        </w:rPr>
      </w:pPr>
    </w:p>
    <w:p w14:paraId="0047FA45" w14:textId="77777777" w:rsidR="00B027B5" w:rsidRDefault="002660C4">
      <w:pPr>
        <w:ind w:left="100"/>
        <w:rPr>
          <w:sz w:val="24"/>
          <w:szCs w:val="24"/>
        </w:rPr>
      </w:pPr>
      <w:r>
        <w:rPr>
          <w:b/>
          <w:i/>
          <w:sz w:val="24"/>
          <w:szCs w:val="24"/>
        </w:rPr>
        <w:t>K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lebi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an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dan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K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k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r</w:t>
      </w: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pacing w:val="-1"/>
          <w:sz w:val="24"/>
          <w:szCs w:val="24"/>
        </w:rPr>
        <w:t>n</w:t>
      </w:r>
      <w:r>
        <w:rPr>
          <w:b/>
          <w:i/>
          <w:sz w:val="24"/>
          <w:szCs w:val="24"/>
        </w:rPr>
        <w:t>gan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Pastoral 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-1"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 xml:space="preserve">i </w:t>
      </w:r>
      <w:r>
        <w:rPr>
          <w:b/>
          <w:i/>
          <w:spacing w:val="1"/>
          <w:sz w:val="24"/>
          <w:szCs w:val="24"/>
        </w:rPr>
        <w:t>Su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1"/>
          <w:sz w:val="24"/>
          <w:szCs w:val="24"/>
        </w:rPr>
        <w:t>u</w:t>
      </w:r>
      <w:r>
        <w:rPr>
          <w:b/>
          <w:i/>
          <w:sz w:val="24"/>
          <w:szCs w:val="24"/>
        </w:rPr>
        <w:t>t Pa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 J</w:t>
      </w:r>
      <w:r>
        <w:rPr>
          <w:b/>
          <w:i/>
          <w:spacing w:val="-3"/>
          <w:sz w:val="24"/>
          <w:szCs w:val="24"/>
        </w:rPr>
        <w:t>e</w:t>
      </w:r>
      <w:r>
        <w:rPr>
          <w:b/>
          <w:i/>
          <w:spacing w:val="3"/>
          <w:sz w:val="24"/>
          <w:szCs w:val="24"/>
        </w:rPr>
        <w:t>m</w:t>
      </w:r>
      <w:r>
        <w:rPr>
          <w:b/>
          <w:i/>
          <w:sz w:val="24"/>
          <w:szCs w:val="24"/>
        </w:rPr>
        <w:t>aat</w:t>
      </w:r>
    </w:p>
    <w:p w14:paraId="6458E588" w14:textId="77777777" w:rsidR="00B027B5" w:rsidRDefault="00B027B5">
      <w:pPr>
        <w:spacing w:before="14" w:line="260" w:lineRule="exact"/>
        <w:rPr>
          <w:sz w:val="26"/>
          <w:szCs w:val="26"/>
        </w:rPr>
      </w:pPr>
    </w:p>
    <w:p w14:paraId="416A82A7" w14:textId="77777777" w:rsidR="00B027B5" w:rsidRDefault="002660C4">
      <w:pPr>
        <w:spacing w:line="359" w:lineRule="auto"/>
        <w:ind w:left="242" w:right="77" w:firstLine="566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onl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o</w:t>
      </w:r>
      <w:r>
        <w:rPr>
          <w:sz w:val="24"/>
          <w:szCs w:val="24"/>
        </w:rPr>
        <w:t>leh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ten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lep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lebih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mukan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</w:p>
    <w:p w14:paraId="2E230647" w14:textId="77777777" w:rsidR="00B027B5" w:rsidRDefault="003A21EF">
      <w:pPr>
        <w:spacing w:before="7" w:line="260" w:lineRule="exact"/>
        <w:ind w:left="242" w:right="83"/>
        <w:jc w:val="both"/>
        <w:rPr>
          <w:sz w:val="24"/>
          <w:szCs w:val="24"/>
        </w:rPr>
      </w:pPr>
      <w:r>
        <w:pict w14:anchorId="48D19C62">
          <v:group id="_x0000_s1030" style="position:absolute;left:0;text-align:left;margin-left:1in;margin-top:22.85pt;width:2in;height:0;z-index:-251656704;mso-position-horizontal-relative:page" coordorigin="1440,457" coordsize="2880,0">
            <v:shape id="_x0000_s1031" style="position:absolute;left:1440;top:457;width:2880;height:0" coordorigin="1440,457" coordsize="2880,0" path="m1440,457r2881,e" filled="f" strokeweight=".82pt">
              <v:path arrowok="t"/>
            </v:shape>
            <w10:wrap anchorx="page"/>
          </v:group>
        </w:pict>
      </w:r>
      <w:r w:rsidR="002660C4">
        <w:rPr>
          <w:position w:val="-1"/>
          <w:sz w:val="24"/>
          <w:szCs w:val="24"/>
        </w:rPr>
        <w:t>b</w:t>
      </w:r>
      <w:r w:rsidR="002660C4">
        <w:rPr>
          <w:spacing w:val="-1"/>
          <w:position w:val="-1"/>
          <w:sz w:val="24"/>
          <w:szCs w:val="24"/>
        </w:rPr>
        <w:t>a</w:t>
      </w:r>
      <w:r w:rsidR="002660C4">
        <w:rPr>
          <w:spacing w:val="-2"/>
          <w:position w:val="-1"/>
          <w:sz w:val="24"/>
          <w:szCs w:val="24"/>
        </w:rPr>
        <w:t>g</w:t>
      </w:r>
      <w:r w:rsidR="002660C4">
        <w:rPr>
          <w:position w:val="-1"/>
          <w:sz w:val="24"/>
          <w:szCs w:val="24"/>
        </w:rPr>
        <w:t xml:space="preserve">i </w:t>
      </w:r>
      <w:r w:rsidR="002660C4">
        <w:rPr>
          <w:spacing w:val="5"/>
          <w:position w:val="-1"/>
          <w:sz w:val="24"/>
          <w:szCs w:val="24"/>
        </w:rPr>
        <w:t xml:space="preserve"> </w:t>
      </w:r>
      <w:r w:rsidR="002660C4">
        <w:rPr>
          <w:position w:val="-1"/>
          <w:sz w:val="24"/>
          <w:szCs w:val="24"/>
        </w:rPr>
        <w:t>jem</w:t>
      </w:r>
      <w:r w:rsidR="002660C4">
        <w:rPr>
          <w:spacing w:val="1"/>
          <w:position w:val="-1"/>
          <w:sz w:val="24"/>
          <w:szCs w:val="24"/>
        </w:rPr>
        <w:t>a</w:t>
      </w:r>
      <w:r w:rsidR="002660C4">
        <w:rPr>
          <w:spacing w:val="-1"/>
          <w:position w:val="-1"/>
          <w:sz w:val="24"/>
          <w:szCs w:val="24"/>
        </w:rPr>
        <w:t>a</w:t>
      </w:r>
      <w:r w:rsidR="002660C4">
        <w:rPr>
          <w:position w:val="-1"/>
          <w:sz w:val="24"/>
          <w:szCs w:val="24"/>
        </w:rPr>
        <w:t xml:space="preserve">t </w:t>
      </w:r>
      <w:r w:rsidR="002660C4">
        <w:rPr>
          <w:spacing w:val="7"/>
          <w:position w:val="-1"/>
          <w:sz w:val="24"/>
          <w:szCs w:val="24"/>
        </w:rPr>
        <w:t xml:space="preserve"> </w:t>
      </w:r>
      <w:r w:rsidR="002660C4">
        <w:rPr>
          <w:spacing w:val="-5"/>
          <w:position w:val="-1"/>
          <w:sz w:val="24"/>
          <w:szCs w:val="24"/>
        </w:rPr>
        <w:t>y</w:t>
      </w:r>
      <w:r w:rsidR="002660C4">
        <w:rPr>
          <w:spacing w:val="1"/>
          <w:position w:val="-1"/>
          <w:sz w:val="24"/>
          <w:szCs w:val="24"/>
        </w:rPr>
        <w:t>a</w:t>
      </w:r>
      <w:r w:rsidR="002660C4">
        <w:rPr>
          <w:spacing w:val="2"/>
          <w:position w:val="-1"/>
          <w:sz w:val="24"/>
          <w:szCs w:val="24"/>
        </w:rPr>
        <w:t>n</w:t>
      </w:r>
      <w:r w:rsidR="002660C4">
        <w:rPr>
          <w:position w:val="-1"/>
          <w:sz w:val="24"/>
          <w:szCs w:val="24"/>
        </w:rPr>
        <w:t xml:space="preserve">g </w:t>
      </w:r>
      <w:r w:rsidR="002660C4">
        <w:rPr>
          <w:spacing w:val="2"/>
          <w:position w:val="-1"/>
          <w:sz w:val="24"/>
          <w:szCs w:val="24"/>
        </w:rPr>
        <w:t xml:space="preserve"> </w:t>
      </w:r>
      <w:r w:rsidR="002660C4">
        <w:rPr>
          <w:position w:val="-1"/>
          <w:sz w:val="24"/>
          <w:szCs w:val="24"/>
        </w:rPr>
        <w:t xml:space="preserve">membutuhkan </w:t>
      </w:r>
      <w:r w:rsidR="002660C4">
        <w:rPr>
          <w:spacing w:val="4"/>
          <w:position w:val="-1"/>
          <w:sz w:val="24"/>
          <w:szCs w:val="24"/>
        </w:rPr>
        <w:t xml:space="preserve"> </w:t>
      </w:r>
      <w:r w:rsidR="002660C4">
        <w:rPr>
          <w:position w:val="-1"/>
          <w:sz w:val="24"/>
          <w:szCs w:val="24"/>
        </w:rPr>
        <w:t>sua</w:t>
      </w:r>
      <w:r w:rsidR="002660C4">
        <w:rPr>
          <w:spacing w:val="2"/>
          <w:position w:val="-1"/>
          <w:sz w:val="24"/>
          <w:szCs w:val="24"/>
        </w:rPr>
        <w:t>t</w:t>
      </w:r>
      <w:r w:rsidR="002660C4">
        <w:rPr>
          <w:position w:val="-1"/>
          <w:sz w:val="24"/>
          <w:szCs w:val="24"/>
        </w:rPr>
        <w:t xml:space="preserve">u </w:t>
      </w:r>
      <w:r w:rsidR="002660C4">
        <w:rPr>
          <w:spacing w:val="5"/>
          <w:position w:val="-1"/>
          <w:sz w:val="24"/>
          <w:szCs w:val="24"/>
        </w:rPr>
        <w:t xml:space="preserve"> </w:t>
      </w:r>
      <w:r w:rsidR="002660C4">
        <w:rPr>
          <w:position w:val="-1"/>
          <w:sz w:val="24"/>
          <w:szCs w:val="24"/>
        </w:rPr>
        <w:t>p</w:t>
      </w:r>
      <w:r w:rsidR="002660C4">
        <w:rPr>
          <w:spacing w:val="-1"/>
          <w:position w:val="-1"/>
          <w:sz w:val="24"/>
          <w:szCs w:val="24"/>
        </w:rPr>
        <w:t>e</w:t>
      </w:r>
      <w:r w:rsidR="002660C4">
        <w:rPr>
          <w:position w:val="-1"/>
          <w:sz w:val="24"/>
          <w:szCs w:val="24"/>
        </w:rPr>
        <w:t>rtolon</w:t>
      </w:r>
      <w:r w:rsidR="002660C4">
        <w:rPr>
          <w:spacing w:val="-2"/>
          <w:position w:val="-1"/>
          <w:sz w:val="24"/>
          <w:szCs w:val="24"/>
        </w:rPr>
        <w:t>g</w:t>
      </w:r>
      <w:r w:rsidR="002660C4">
        <w:rPr>
          <w:spacing w:val="-1"/>
          <w:position w:val="-1"/>
          <w:sz w:val="24"/>
          <w:szCs w:val="24"/>
        </w:rPr>
        <w:t>a</w:t>
      </w:r>
      <w:r w:rsidR="002660C4">
        <w:rPr>
          <w:position w:val="-1"/>
          <w:sz w:val="24"/>
          <w:szCs w:val="24"/>
        </w:rPr>
        <w:t xml:space="preserve">n. </w:t>
      </w:r>
      <w:r w:rsidR="002660C4">
        <w:rPr>
          <w:spacing w:val="5"/>
          <w:position w:val="-1"/>
          <w:sz w:val="24"/>
          <w:szCs w:val="24"/>
        </w:rPr>
        <w:t xml:space="preserve"> </w:t>
      </w:r>
      <w:r w:rsidR="002660C4">
        <w:rPr>
          <w:spacing w:val="2"/>
          <w:position w:val="-1"/>
          <w:sz w:val="24"/>
          <w:szCs w:val="24"/>
        </w:rPr>
        <w:t>P</w:t>
      </w:r>
      <w:r w:rsidR="002660C4">
        <w:rPr>
          <w:spacing w:val="-1"/>
          <w:position w:val="-1"/>
          <w:sz w:val="24"/>
          <w:szCs w:val="24"/>
        </w:rPr>
        <w:t>a</w:t>
      </w:r>
      <w:r w:rsidR="002660C4">
        <w:rPr>
          <w:position w:val="-1"/>
          <w:sz w:val="24"/>
          <w:szCs w:val="24"/>
        </w:rPr>
        <w:t>sto</w:t>
      </w:r>
      <w:r w:rsidR="002660C4">
        <w:rPr>
          <w:spacing w:val="2"/>
          <w:position w:val="-1"/>
          <w:sz w:val="24"/>
          <w:szCs w:val="24"/>
        </w:rPr>
        <w:t>r</w:t>
      </w:r>
      <w:r w:rsidR="002660C4">
        <w:rPr>
          <w:spacing w:val="-1"/>
          <w:position w:val="-1"/>
          <w:sz w:val="24"/>
          <w:szCs w:val="24"/>
        </w:rPr>
        <w:t>a</w:t>
      </w:r>
      <w:r w:rsidR="002660C4">
        <w:rPr>
          <w:position w:val="-1"/>
          <w:sz w:val="24"/>
          <w:szCs w:val="24"/>
        </w:rPr>
        <w:t xml:space="preserve">l </w:t>
      </w:r>
      <w:r w:rsidR="002660C4">
        <w:rPr>
          <w:spacing w:val="5"/>
          <w:position w:val="-1"/>
          <w:sz w:val="24"/>
          <w:szCs w:val="24"/>
        </w:rPr>
        <w:t xml:space="preserve"> </w:t>
      </w:r>
      <w:r w:rsidR="002660C4">
        <w:rPr>
          <w:position w:val="-1"/>
          <w:sz w:val="24"/>
          <w:szCs w:val="24"/>
        </w:rPr>
        <w:t>onl</w:t>
      </w:r>
      <w:r w:rsidR="002660C4">
        <w:rPr>
          <w:spacing w:val="1"/>
          <w:position w:val="-1"/>
          <w:sz w:val="24"/>
          <w:szCs w:val="24"/>
        </w:rPr>
        <w:t>i</w:t>
      </w:r>
      <w:r w:rsidR="002660C4">
        <w:rPr>
          <w:position w:val="-1"/>
          <w:sz w:val="24"/>
          <w:szCs w:val="24"/>
        </w:rPr>
        <w:t xml:space="preserve">ne </w:t>
      </w:r>
      <w:r w:rsidR="002660C4">
        <w:rPr>
          <w:spacing w:val="4"/>
          <w:position w:val="-1"/>
          <w:sz w:val="24"/>
          <w:szCs w:val="24"/>
        </w:rPr>
        <w:t xml:space="preserve"> </w:t>
      </w:r>
      <w:r w:rsidR="002660C4">
        <w:rPr>
          <w:position w:val="-1"/>
          <w:sz w:val="24"/>
          <w:szCs w:val="24"/>
        </w:rPr>
        <w:t>memi</w:t>
      </w:r>
      <w:r w:rsidR="002660C4">
        <w:rPr>
          <w:spacing w:val="1"/>
          <w:position w:val="-1"/>
          <w:sz w:val="24"/>
          <w:szCs w:val="24"/>
        </w:rPr>
        <w:t>l</w:t>
      </w:r>
      <w:r w:rsidR="002660C4">
        <w:rPr>
          <w:position w:val="-1"/>
          <w:sz w:val="24"/>
          <w:szCs w:val="24"/>
        </w:rPr>
        <w:t xml:space="preserve">iki </w:t>
      </w:r>
      <w:r w:rsidR="002660C4">
        <w:rPr>
          <w:spacing w:val="5"/>
          <w:position w:val="-1"/>
          <w:sz w:val="24"/>
          <w:szCs w:val="24"/>
        </w:rPr>
        <w:t xml:space="preserve"> </w:t>
      </w:r>
      <w:r w:rsidR="002660C4">
        <w:rPr>
          <w:position w:val="-1"/>
          <w:sz w:val="24"/>
          <w:szCs w:val="24"/>
        </w:rPr>
        <w:t>b</w:t>
      </w:r>
      <w:r w:rsidR="002660C4">
        <w:rPr>
          <w:spacing w:val="-1"/>
          <w:position w:val="-1"/>
          <w:sz w:val="24"/>
          <w:szCs w:val="24"/>
        </w:rPr>
        <w:t>e</w:t>
      </w:r>
      <w:r w:rsidR="002660C4">
        <w:rPr>
          <w:position w:val="-1"/>
          <w:sz w:val="24"/>
          <w:szCs w:val="24"/>
        </w:rPr>
        <w:t>r</w:t>
      </w:r>
      <w:r w:rsidR="002660C4">
        <w:rPr>
          <w:spacing w:val="-2"/>
          <w:position w:val="-1"/>
          <w:sz w:val="24"/>
          <w:szCs w:val="24"/>
        </w:rPr>
        <w:t>ag</w:t>
      </w:r>
      <w:r w:rsidR="002660C4">
        <w:rPr>
          <w:spacing w:val="-1"/>
          <w:position w:val="-1"/>
          <w:sz w:val="24"/>
          <w:szCs w:val="24"/>
        </w:rPr>
        <w:t>a</w:t>
      </w:r>
      <w:r w:rsidR="002660C4">
        <w:rPr>
          <w:position w:val="-1"/>
          <w:sz w:val="24"/>
          <w:szCs w:val="24"/>
        </w:rPr>
        <w:t>m</w:t>
      </w:r>
    </w:p>
    <w:p w14:paraId="10B4A1D2" w14:textId="77777777" w:rsidR="00B027B5" w:rsidRDefault="00B027B5">
      <w:pPr>
        <w:spacing w:before="13" w:line="220" w:lineRule="exact"/>
        <w:rPr>
          <w:sz w:val="22"/>
          <w:szCs w:val="22"/>
        </w:rPr>
      </w:pPr>
    </w:p>
    <w:p w14:paraId="7CB0A876" w14:textId="77777777" w:rsidR="00B027B5" w:rsidRDefault="002660C4">
      <w:pPr>
        <w:spacing w:before="32"/>
        <w:ind w:left="100"/>
      </w:pPr>
      <w:r>
        <w:rPr>
          <w:rFonts w:ascii="Calibri" w:eastAsia="Calibri" w:hAnsi="Calibri" w:cs="Calibri"/>
          <w:spacing w:val="-1"/>
          <w:position w:val="10"/>
          <w:sz w:val="14"/>
          <w:szCs w:val="14"/>
        </w:rPr>
        <w:t>1</w:t>
      </w:r>
      <w:r>
        <w:rPr>
          <w:rFonts w:ascii="Calibri" w:eastAsia="Calibri" w:hAnsi="Calibri" w:cs="Calibri"/>
          <w:position w:val="10"/>
          <w:sz w:val="14"/>
          <w:szCs w:val="14"/>
        </w:rPr>
        <w:t>7</w:t>
      </w:r>
      <w:r>
        <w:rPr>
          <w:rFonts w:ascii="Calibri" w:eastAsia="Calibri" w:hAnsi="Calibri" w:cs="Calibri"/>
          <w:spacing w:val="16"/>
          <w:position w:val="10"/>
          <w:sz w:val="14"/>
          <w:szCs w:val="14"/>
        </w:rPr>
        <w:t xml:space="preserve"> </w:t>
      </w:r>
      <w:r>
        <w:t>Hasil</w:t>
      </w:r>
      <w:r>
        <w:rPr>
          <w:spacing w:val="-4"/>
        </w:rPr>
        <w:t xml:space="preserve"> </w:t>
      </w:r>
      <w:r>
        <w:rPr>
          <w:spacing w:val="1"/>
        </w:rPr>
        <w:t>W</w:t>
      </w:r>
      <w:r>
        <w:rPr>
          <w:spacing w:val="3"/>
        </w:rPr>
        <w:t>a</w:t>
      </w:r>
      <w:r>
        <w:rPr>
          <w:spacing w:val="-5"/>
        </w:rPr>
        <w:t>w</w:t>
      </w:r>
      <w:r>
        <w:rPr>
          <w:spacing w:val="3"/>
        </w:rPr>
        <w:t>a</w:t>
      </w:r>
      <w:r>
        <w:rPr>
          <w:spacing w:val="-1"/>
        </w:rPr>
        <w:t>n</w:t>
      </w:r>
      <w:r>
        <w:t>c</w:t>
      </w:r>
      <w:r>
        <w:rPr>
          <w:spacing w:val="1"/>
        </w:rPr>
        <w:t>ar</w:t>
      </w:r>
      <w:r>
        <w:t>a</w:t>
      </w:r>
      <w:r>
        <w:rPr>
          <w:spacing w:val="-8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n</w:t>
      </w:r>
      <w:r>
        <w:rPr>
          <w:spacing w:val="-1"/>
        </w:rPr>
        <w:t>g</w:t>
      </w:r>
      <w:r>
        <w:t>an</w:t>
      </w:r>
      <w:r>
        <w:rPr>
          <w:spacing w:val="-7"/>
        </w:rPr>
        <w:t xml:space="preserve"> </w:t>
      </w:r>
      <w:r>
        <w:rPr>
          <w:spacing w:val="1"/>
        </w:rPr>
        <w:t>Bp</w:t>
      </w:r>
      <w:r>
        <w:t>k</w:t>
      </w:r>
      <w:r>
        <w:rPr>
          <w:spacing w:val="-4"/>
        </w:rPr>
        <w:t xml:space="preserve"> </w:t>
      </w:r>
      <w:r>
        <w:rPr>
          <w:spacing w:val="1"/>
        </w:rPr>
        <w:t>W</w:t>
      </w:r>
      <w:r>
        <w:t>.N</w:t>
      </w:r>
      <w:r>
        <w:rPr>
          <w:spacing w:val="-4"/>
        </w:rPr>
        <w:t xml:space="preserve"> </w:t>
      </w:r>
      <w:r>
        <w:rPr>
          <w:spacing w:val="1"/>
        </w:rPr>
        <w:t>(</w:t>
      </w:r>
      <w:r>
        <w:rPr>
          <w:spacing w:val="2"/>
        </w:rPr>
        <w:t>P</w:t>
      </w:r>
      <w:r>
        <w:t>ela</w:t>
      </w:r>
      <w:r>
        <w:rPr>
          <w:spacing w:val="1"/>
        </w:rPr>
        <w:t>y</w:t>
      </w:r>
      <w:r>
        <w:rPr>
          <w:spacing w:val="3"/>
        </w:rPr>
        <w:t>a</w:t>
      </w:r>
      <w:r>
        <w:rPr>
          <w:spacing w:val="-1"/>
        </w:rPr>
        <w:t>n</w:t>
      </w:r>
      <w:r>
        <w:t>)</w:t>
      </w:r>
    </w:p>
    <w:p w14:paraId="203BB965" w14:textId="77777777" w:rsidR="00B027B5" w:rsidRDefault="002660C4">
      <w:pPr>
        <w:spacing w:before="18"/>
        <w:ind w:left="100"/>
        <w:sectPr w:rsidR="00B027B5">
          <w:pgSz w:w="11920" w:h="16840"/>
          <w:pgMar w:top="1340" w:right="1420" w:bottom="280" w:left="1340" w:header="720" w:footer="720" w:gutter="0"/>
          <w:cols w:space="720"/>
        </w:sectPr>
      </w:pPr>
      <w:r>
        <w:rPr>
          <w:rFonts w:ascii="Calibri" w:eastAsia="Calibri" w:hAnsi="Calibri" w:cs="Calibri"/>
          <w:spacing w:val="-1"/>
          <w:position w:val="10"/>
          <w:sz w:val="13"/>
          <w:szCs w:val="13"/>
        </w:rPr>
        <w:t>1</w:t>
      </w:r>
      <w:r>
        <w:rPr>
          <w:rFonts w:ascii="Calibri" w:eastAsia="Calibri" w:hAnsi="Calibri" w:cs="Calibri"/>
          <w:position w:val="10"/>
          <w:sz w:val="13"/>
          <w:szCs w:val="13"/>
        </w:rPr>
        <w:t>8</w:t>
      </w:r>
      <w:r>
        <w:rPr>
          <w:rFonts w:ascii="Calibri" w:eastAsia="Calibri" w:hAnsi="Calibri" w:cs="Calibri"/>
          <w:spacing w:val="14"/>
          <w:position w:val="10"/>
          <w:sz w:val="13"/>
          <w:szCs w:val="13"/>
        </w:rPr>
        <w:t xml:space="preserve"> </w:t>
      </w:r>
      <w:r>
        <w:rPr>
          <w:i/>
        </w:rPr>
        <w:t>O</w:t>
      </w:r>
      <w:r>
        <w:rPr>
          <w:i/>
          <w:spacing w:val="1"/>
        </w:rPr>
        <w:t>p</w:t>
      </w:r>
      <w:r>
        <w:rPr>
          <w:i/>
        </w:rPr>
        <w:t>,</w:t>
      </w:r>
      <w:r>
        <w:rPr>
          <w:i/>
          <w:spacing w:val="-2"/>
        </w:rPr>
        <w:t xml:space="preserve"> </w:t>
      </w:r>
      <w:r>
        <w:rPr>
          <w:i/>
          <w:spacing w:val="-1"/>
        </w:rPr>
        <w:t>C</w:t>
      </w:r>
      <w:r>
        <w:rPr>
          <w:i/>
        </w:rPr>
        <w:t>it.</w:t>
      </w:r>
      <w:r>
        <w:rPr>
          <w:i/>
          <w:spacing w:val="-2"/>
        </w:rPr>
        <w:t xml:space="preserve"> </w:t>
      </w:r>
      <w:r>
        <w:t>H</w:t>
      </w:r>
      <w:r>
        <w:rPr>
          <w:spacing w:val="2"/>
        </w:rPr>
        <w:t>l</w:t>
      </w:r>
      <w:r>
        <w:t>m</w:t>
      </w:r>
      <w:r>
        <w:rPr>
          <w:spacing w:val="-8"/>
        </w:rPr>
        <w:t xml:space="preserve"> </w:t>
      </w:r>
      <w:r>
        <w:rPr>
          <w:spacing w:val="1"/>
        </w:rPr>
        <w:t>116</w:t>
      </w:r>
      <w:r>
        <w:t>4</w:t>
      </w:r>
    </w:p>
    <w:p w14:paraId="2E441B5A" w14:textId="77777777" w:rsidR="00B027B5" w:rsidRDefault="002660C4">
      <w:pPr>
        <w:spacing w:before="76" w:line="359" w:lineRule="auto"/>
        <w:ind w:left="242" w:right="7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  diant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bi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 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  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 xml:space="preserve">n,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luas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 xml:space="preserve">n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idampin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spr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sikan soal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oses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dihad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tas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6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 tat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muka.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media ini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tentu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mpak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gsun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onl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l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 dipand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maksim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mbahk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mampu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ga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fitu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fiturn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 xml:space="preserve">up 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tkan.</w:t>
      </w:r>
    </w:p>
    <w:p w14:paraId="05DA265D" w14:textId="77777777" w:rsidR="00B027B5" w:rsidRDefault="002660C4">
      <w:pPr>
        <w:spacing w:before="6" w:line="360" w:lineRule="auto"/>
        <w:ind w:left="242" w:right="74" w:firstLine="566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lama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na dibat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bi</w:t>
      </w:r>
      <w:r>
        <w:rPr>
          <w:spacing w:val="2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r>
        <w:rPr>
          <w:spacing w:val="2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pon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onl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sih dikha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ggota jem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dika</w:t>
      </w:r>
      <w:r>
        <w:rPr>
          <w:spacing w:val="-1"/>
          <w:sz w:val="24"/>
          <w:szCs w:val="24"/>
        </w:rPr>
        <w:t>re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onl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bisa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nuhi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menuntut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ibadi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jem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but.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diri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-3"/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media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mi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didampin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ut</w:t>
      </w:r>
      <w:r>
        <w:rPr>
          <w:spacing w:val="5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dihad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1CFE6905" w14:textId="77777777" w:rsidR="00B027B5" w:rsidRDefault="00B027B5">
      <w:pPr>
        <w:spacing w:before="7" w:line="100" w:lineRule="exact"/>
        <w:rPr>
          <w:sz w:val="10"/>
          <w:szCs w:val="10"/>
        </w:rPr>
      </w:pPr>
    </w:p>
    <w:p w14:paraId="670FB73C" w14:textId="77777777" w:rsidR="00B027B5" w:rsidRDefault="002660C4">
      <w:pPr>
        <w:spacing w:line="360" w:lineRule="auto"/>
        <w:ind w:left="242" w:right="73" w:firstLine="566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lain 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lebih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oses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2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 s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ovi</w:t>
      </w:r>
      <w:r>
        <w:rPr>
          <w:spacing w:val="3"/>
          <w:sz w:val="24"/>
          <w:szCs w:val="24"/>
        </w:rPr>
        <w:t>d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19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na 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kta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onl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5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rkomunik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 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media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pon</w:t>
      </w:r>
      <w:r>
        <w:rPr>
          <w:spacing w:val="2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mess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jem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onl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lakuk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maka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tentu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 lan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su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ga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untuk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k</w:t>
      </w:r>
      <w:r>
        <w:rPr>
          <w:sz w:val="24"/>
          <w:szCs w:val="24"/>
        </w:rPr>
        <w:t>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p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muka 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</w:t>
      </w:r>
      <w:r>
        <w:rPr>
          <w:spacing w:val="3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lebih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onl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d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dikan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untuk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mpaik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maksud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ka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m</w:t>
      </w:r>
      <w:r>
        <w:rPr>
          <w:spacing w:val="3"/>
          <w:sz w:val="24"/>
          <w:szCs w:val="24"/>
        </w:rPr>
        <w:t>p</w:t>
      </w:r>
      <w:r>
        <w:rPr>
          <w:spacing w:val="2"/>
          <w:sz w:val="24"/>
          <w:szCs w:val="24"/>
        </w:rPr>
        <w:t>an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k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ovi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19.</w:t>
      </w:r>
    </w:p>
    <w:p w14:paraId="60F57181" w14:textId="77777777" w:rsidR="00B027B5" w:rsidRDefault="002660C4">
      <w:pPr>
        <w:spacing w:before="6" w:line="351" w:lineRule="auto"/>
        <w:ind w:left="242" w:right="67" w:firstLine="566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lalu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mbau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 p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 jem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suai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t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tang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j</w:t>
      </w:r>
      <w:r>
        <w:rPr>
          <w:spacing w:val="2"/>
          <w:sz w:val="24"/>
          <w:szCs w:val="24"/>
        </w:rPr>
        <w:t>aw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Totok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putra men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skan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isn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rima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didampin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.</w:t>
      </w:r>
      <w:r>
        <w:rPr>
          <w:spacing w:val="1"/>
          <w:position w:val="11"/>
          <w:sz w:val="16"/>
          <w:szCs w:val="16"/>
        </w:rPr>
        <w:t>1</w:t>
      </w:r>
      <w:r>
        <w:rPr>
          <w:position w:val="11"/>
          <w:sz w:val="16"/>
          <w:szCs w:val="16"/>
        </w:rPr>
        <w:t xml:space="preserve">9 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skan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a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suatu</w:t>
      </w:r>
      <w:r>
        <w:rPr>
          <w:spacing w:val="1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onl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2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rus didas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ntar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pih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k,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onl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4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4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mem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mi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ntar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lain.</w:t>
      </w:r>
    </w:p>
    <w:p w14:paraId="4310539B" w14:textId="77777777" w:rsidR="00B027B5" w:rsidRDefault="002660C4">
      <w:pPr>
        <w:spacing w:before="16" w:line="359" w:lineRule="auto"/>
        <w:ind w:left="242" w:right="8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</w:t>
      </w:r>
      <w:r>
        <w:rPr>
          <w:spacing w:val="1"/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lebi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onl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ne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umi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lani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ik.</w:t>
      </w:r>
    </w:p>
    <w:p w14:paraId="646430CE" w14:textId="77777777" w:rsidR="00B027B5" w:rsidRDefault="00B027B5">
      <w:pPr>
        <w:spacing w:before="9" w:line="200" w:lineRule="exact"/>
      </w:pPr>
    </w:p>
    <w:p w14:paraId="72B14452" w14:textId="77777777" w:rsidR="00B027B5" w:rsidRDefault="003A21EF">
      <w:pPr>
        <w:spacing w:line="260" w:lineRule="exact"/>
        <w:ind w:left="100"/>
        <w:rPr>
          <w:sz w:val="24"/>
          <w:szCs w:val="24"/>
        </w:rPr>
      </w:pPr>
      <w:r>
        <w:pict w14:anchorId="2C692CD3">
          <v:group id="_x0000_s1028" style="position:absolute;left:0;text-align:left;margin-left:1in;margin-top:44.35pt;width:2in;height:0;z-index:-251655680;mso-position-horizontal-relative:page" coordorigin="1440,887" coordsize="2880,0">
            <v:shape id="_x0000_s1029" style="position:absolute;left:1440;top:887;width:2880;height:0" coordorigin="1440,887" coordsize="2880,0" path="m1440,887r2881,e" filled="f" strokeweight=".82pt">
              <v:path arrowok="t"/>
            </v:shape>
            <w10:wrap anchorx="page"/>
          </v:group>
        </w:pict>
      </w:r>
      <w:r w:rsidR="002660C4">
        <w:rPr>
          <w:b/>
          <w:i/>
          <w:position w:val="-1"/>
          <w:sz w:val="24"/>
          <w:szCs w:val="24"/>
        </w:rPr>
        <w:t>Ef</w:t>
      </w:r>
      <w:r w:rsidR="002660C4">
        <w:rPr>
          <w:b/>
          <w:i/>
          <w:spacing w:val="-2"/>
          <w:position w:val="-1"/>
          <w:sz w:val="24"/>
          <w:szCs w:val="24"/>
        </w:rPr>
        <w:t>e</w:t>
      </w:r>
      <w:r w:rsidR="002660C4">
        <w:rPr>
          <w:b/>
          <w:i/>
          <w:position w:val="-1"/>
          <w:sz w:val="24"/>
          <w:szCs w:val="24"/>
        </w:rPr>
        <w:t>kt</w:t>
      </w:r>
      <w:r w:rsidR="002660C4">
        <w:rPr>
          <w:b/>
          <w:i/>
          <w:spacing w:val="1"/>
          <w:position w:val="-1"/>
          <w:sz w:val="24"/>
          <w:szCs w:val="24"/>
        </w:rPr>
        <w:t>i</w:t>
      </w:r>
      <w:r w:rsidR="002660C4">
        <w:rPr>
          <w:b/>
          <w:i/>
          <w:spacing w:val="-1"/>
          <w:position w:val="-1"/>
          <w:sz w:val="24"/>
          <w:szCs w:val="24"/>
        </w:rPr>
        <w:t>v</w:t>
      </w:r>
      <w:r w:rsidR="002660C4">
        <w:rPr>
          <w:b/>
          <w:i/>
          <w:position w:val="-1"/>
          <w:sz w:val="24"/>
          <w:szCs w:val="24"/>
        </w:rPr>
        <w:t>i</w:t>
      </w:r>
      <w:r w:rsidR="002660C4">
        <w:rPr>
          <w:b/>
          <w:i/>
          <w:spacing w:val="1"/>
          <w:position w:val="-1"/>
          <w:sz w:val="24"/>
          <w:szCs w:val="24"/>
        </w:rPr>
        <w:t>t</w:t>
      </w:r>
      <w:r w:rsidR="002660C4">
        <w:rPr>
          <w:b/>
          <w:i/>
          <w:position w:val="-1"/>
          <w:sz w:val="24"/>
          <w:szCs w:val="24"/>
        </w:rPr>
        <w:t>as Pastoral On</w:t>
      </w:r>
      <w:r w:rsidR="002660C4">
        <w:rPr>
          <w:b/>
          <w:i/>
          <w:spacing w:val="1"/>
          <w:position w:val="-1"/>
          <w:sz w:val="24"/>
          <w:szCs w:val="24"/>
        </w:rPr>
        <w:t>l</w:t>
      </w:r>
      <w:r w:rsidR="002660C4">
        <w:rPr>
          <w:b/>
          <w:i/>
          <w:spacing w:val="-2"/>
          <w:position w:val="-1"/>
          <w:sz w:val="24"/>
          <w:szCs w:val="24"/>
        </w:rPr>
        <w:t>i</w:t>
      </w:r>
      <w:r w:rsidR="002660C4">
        <w:rPr>
          <w:b/>
          <w:i/>
          <w:spacing w:val="1"/>
          <w:position w:val="-1"/>
          <w:sz w:val="24"/>
          <w:szCs w:val="24"/>
        </w:rPr>
        <w:t>n</w:t>
      </w:r>
      <w:r w:rsidR="002660C4">
        <w:rPr>
          <w:b/>
          <w:i/>
          <w:position w:val="-1"/>
          <w:sz w:val="24"/>
          <w:szCs w:val="24"/>
        </w:rPr>
        <w:t>e</w:t>
      </w:r>
      <w:r w:rsidR="002660C4">
        <w:rPr>
          <w:b/>
          <w:i/>
          <w:spacing w:val="-1"/>
          <w:position w:val="-1"/>
          <w:sz w:val="24"/>
          <w:szCs w:val="24"/>
        </w:rPr>
        <w:t xml:space="preserve"> </w:t>
      </w:r>
      <w:r w:rsidR="002660C4">
        <w:rPr>
          <w:b/>
          <w:i/>
          <w:position w:val="-1"/>
          <w:sz w:val="24"/>
          <w:szCs w:val="24"/>
        </w:rPr>
        <w:t>di Masa Pa</w:t>
      </w:r>
      <w:r w:rsidR="002660C4">
        <w:rPr>
          <w:b/>
          <w:i/>
          <w:spacing w:val="1"/>
          <w:position w:val="-1"/>
          <w:sz w:val="24"/>
          <w:szCs w:val="24"/>
        </w:rPr>
        <w:t>n</w:t>
      </w:r>
      <w:r w:rsidR="002660C4">
        <w:rPr>
          <w:b/>
          <w:i/>
          <w:position w:val="-1"/>
          <w:sz w:val="24"/>
          <w:szCs w:val="24"/>
        </w:rPr>
        <w:t>d</w:t>
      </w:r>
      <w:r w:rsidR="002660C4">
        <w:rPr>
          <w:b/>
          <w:i/>
          <w:spacing w:val="-1"/>
          <w:position w:val="-1"/>
          <w:sz w:val="24"/>
          <w:szCs w:val="24"/>
        </w:rPr>
        <w:t>e</w:t>
      </w:r>
      <w:r w:rsidR="002660C4">
        <w:rPr>
          <w:b/>
          <w:i/>
          <w:position w:val="-1"/>
          <w:sz w:val="24"/>
          <w:szCs w:val="24"/>
        </w:rPr>
        <w:t>m</w:t>
      </w:r>
      <w:r w:rsidR="002660C4">
        <w:rPr>
          <w:b/>
          <w:i/>
          <w:spacing w:val="1"/>
          <w:position w:val="-1"/>
          <w:sz w:val="24"/>
          <w:szCs w:val="24"/>
        </w:rPr>
        <w:t>i</w:t>
      </w:r>
      <w:r w:rsidR="002660C4">
        <w:rPr>
          <w:b/>
          <w:i/>
          <w:position w:val="-1"/>
          <w:sz w:val="24"/>
          <w:szCs w:val="24"/>
        </w:rPr>
        <w:t xml:space="preserve">k </w:t>
      </w:r>
      <w:r w:rsidR="002660C4">
        <w:rPr>
          <w:b/>
          <w:i/>
          <w:spacing w:val="-2"/>
          <w:position w:val="-1"/>
          <w:sz w:val="24"/>
          <w:szCs w:val="24"/>
        </w:rPr>
        <w:t>C</w:t>
      </w:r>
      <w:r w:rsidR="002660C4">
        <w:rPr>
          <w:b/>
          <w:i/>
          <w:position w:val="-1"/>
          <w:sz w:val="24"/>
          <w:szCs w:val="24"/>
        </w:rPr>
        <w:t>o</w:t>
      </w:r>
      <w:r w:rsidR="002660C4">
        <w:rPr>
          <w:b/>
          <w:i/>
          <w:spacing w:val="-1"/>
          <w:position w:val="-1"/>
          <w:sz w:val="24"/>
          <w:szCs w:val="24"/>
        </w:rPr>
        <w:t>v</w:t>
      </w:r>
      <w:r w:rsidR="002660C4">
        <w:rPr>
          <w:b/>
          <w:i/>
          <w:position w:val="-1"/>
          <w:sz w:val="24"/>
          <w:szCs w:val="24"/>
        </w:rPr>
        <w:t>i</w:t>
      </w:r>
      <w:r w:rsidR="002660C4">
        <w:rPr>
          <w:b/>
          <w:i/>
          <w:spacing w:val="4"/>
          <w:position w:val="-1"/>
          <w:sz w:val="24"/>
          <w:szCs w:val="24"/>
        </w:rPr>
        <w:t>d</w:t>
      </w:r>
      <w:r w:rsidR="002660C4">
        <w:rPr>
          <w:b/>
          <w:i/>
          <w:spacing w:val="-1"/>
          <w:position w:val="-1"/>
          <w:sz w:val="24"/>
          <w:szCs w:val="24"/>
        </w:rPr>
        <w:t>-</w:t>
      </w:r>
      <w:r w:rsidR="002660C4">
        <w:rPr>
          <w:b/>
          <w:i/>
          <w:position w:val="-1"/>
          <w:sz w:val="24"/>
          <w:szCs w:val="24"/>
        </w:rPr>
        <w:t>19</w:t>
      </w:r>
    </w:p>
    <w:p w14:paraId="1596F6CD" w14:textId="77777777" w:rsidR="00B027B5" w:rsidRDefault="00B027B5">
      <w:pPr>
        <w:spacing w:line="200" w:lineRule="exact"/>
      </w:pPr>
    </w:p>
    <w:p w14:paraId="5B86D76F" w14:textId="77777777" w:rsidR="00B027B5" w:rsidRDefault="00B027B5">
      <w:pPr>
        <w:spacing w:line="200" w:lineRule="exact"/>
      </w:pPr>
    </w:p>
    <w:p w14:paraId="5F03A9AB" w14:textId="77777777" w:rsidR="00B027B5" w:rsidRDefault="00B027B5">
      <w:pPr>
        <w:spacing w:before="18" w:line="240" w:lineRule="exact"/>
        <w:rPr>
          <w:sz w:val="24"/>
          <w:szCs w:val="24"/>
        </w:rPr>
      </w:pPr>
    </w:p>
    <w:p w14:paraId="2A90F7FD" w14:textId="77777777" w:rsidR="00B027B5" w:rsidRDefault="002660C4">
      <w:pPr>
        <w:spacing w:before="34"/>
        <w:ind w:left="100"/>
        <w:sectPr w:rsidR="00B027B5">
          <w:pgSz w:w="11920" w:h="16840"/>
          <w:pgMar w:top="1340" w:right="1420" w:bottom="280" w:left="1340" w:header="720" w:footer="720" w:gutter="0"/>
          <w:cols w:space="720"/>
        </w:sectPr>
      </w:pPr>
      <w:r>
        <w:rPr>
          <w:rFonts w:ascii="Calibri" w:eastAsia="Calibri" w:hAnsi="Calibri" w:cs="Calibri"/>
          <w:spacing w:val="-1"/>
          <w:position w:val="10"/>
          <w:sz w:val="13"/>
          <w:szCs w:val="13"/>
        </w:rPr>
        <w:t>1</w:t>
      </w:r>
      <w:r>
        <w:rPr>
          <w:rFonts w:ascii="Calibri" w:eastAsia="Calibri" w:hAnsi="Calibri" w:cs="Calibri"/>
          <w:position w:val="10"/>
          <w:sz w:val="13"/>
          <w:szCs w:val="13"/>
        </w:rPr>
        <w:t>9</w:t>
      </w:r>
      <w:r>
        <w:rPr>
          <w:rFonts w:ascii="Calibri" w:eastAsia="Calibri" w:hAnsi="Calibri" w:cs="Calibri"/>
          <w:spacing w:val="14"/>
          <w:position w:val="10"/>
          <w:sz w:val="13"/>
          <w:szCs w:val="13"/>
        </w:rPr>
        <w:t xml:space="preserve"> </w:t>
      </w:r>
      <w:r>
        <w:t>T</w:t>
      </w:r>
      <w:r>
        <w:rPr>
          <w:spacing w:val="1"/>
        </w:rPr>
        <w:t>o</w:t>
      </w:r>
      <w:r>
        <w:t>t</w:t>
      </w:r>
      <w:r>
        <w:rPr>
          <w:spacing w:val="1"/>
        </w:rPr>
        <w:t>o</w:t>
      </w:r>
      <w:r>
        <w:t>k</w:t>
      </w:r>
      <w:r>
        <w:rPr>
          <w:spacing w:val="-6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rPr>
          <w:spacing w:val="1"/>
        </w:rPr>
        <w:t>W</w:t>
      </w:r>
      <w:r>
        <w:t>ir</w:t>
      </w:r>
      <w:r>
        <w:rPr>
          <w:spacing w:val="-4"/>
        </w:rPr>
        <w:t>y</w:t>
      </w:r>
      <w:r>
        <w:t>asa</w:t>
      </w:r>
      <w:r>
        <w:rPr>
          <w:spacing w:val="3"/>
        </w:rPr>
        <w:t>p</w:t>
      </w:r>
      <w:r>
        <w:rPr>
          <w:spacing w:val="-1"/>
        </w:rPr>
        <w:t>u</w:t>
      </w:r>
      <w:r>
        <w:t>tra</w:t>
      </w:r>
      <w:r>
        <w:rPr>
          <w:spacing w:val="1"/>
        </w:rPr>
        <w:t>.</w:t>
      </w:r>
      <w:r>
        <w:t>,</w:t>
      </w:r>
      <w:r>
        <w:rPr>
          <w:spacing w:val="-9"/>
        </w:rPr>
        <w:t xml:space="preserve"> </w:t>
      </w:r>
      <w:r>
        <w:rPr>
          <w:spacing w:val="1"/>
        </w:rPr>
        <w:t>200</w:t>
      </w:r>
      <w:r>
        <w:t>3</w:t>
      </w:r>
      <w:r>
        <w:rPr>
          <w:spacing w:val="-4"/>
        </w:rPr>
        <w:t xml:space="preserve"> </w:t>
      </w:r>
      <w:r>
        <w:rPr>
          <w:i/>
        </w:rPr>
        <w:t>Me</w:t>
      </w:r>
      <w:r>
        <w:rPr>
          <w:i/>
          <w:spacing w:val="1"/>
        </w:rPr>
        <w:t>ngap</w:t>
      </w:r>
      <w:r>
        <w:rPr>
          <w:i/>
        </w:rPr>
        <w:t>a</w:t>
      </w:r>
      <w:r>
        <w:rPr>
          <w:i/>
          <w:spacing w:val="-9"/>
        </w:rPr>
        <w:t xml:space="preserve"> </w:t>
      </w:r>
      <w:r>
        <w:rPr>
          <w:i/>
        </w:rPr>
        <w:t>Ber</w:t>
      </w:r>
      <w:r>
        <w:rPr>
          <w:i/>
          <w:spacing w:val="1"/>
        </w:rPr>
        <w:t>du</w:t>
      </w:r>
      <w:r>
        <w:rPr>
          <w:i/>
        </w:rPr>
        <w:t>k</w:t>
      </w:r>
      <w:r>
        <w:rPr>
          <w:i/>
          <w:spacing w:val="1"/>
        </w:rPr>
        <w:t>a</w:t>
      </w:r>
      <w:r>
        <w:rPr>
          <w:i/>
        </w:rPr>
        <w:t>,</w:t>
      </w:r>
      <w:r>
        <w:rPr>
          <w:i/>
          <w:spacing w:val="-6"/>
        </w:rPr>
        <w:t xml:space="preserve"> </w:t>
      </w:r>
      <w:r>
        <w:t>Ka</w:t>
      </w:r>
      <w:r>
        <w:rPr>
          <w:spacing w:val="-1"/>
        </w:rPr>
        <w:t>n</w:t>
      </w:r>
      <w:r>
        <w:t>i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1"/>
        </w:rPr>
        <w:t>us</w:t>
      </w:r>
      <w:r>
        <w:t>,</w:t>
      </w:r>
      <w:r>
        <w:rPr>
          <w:spacing w:val="-4"/>
        </w:rPr>
        <w:t xml:space="preserve"> </w:t>
      </w:r>
      <w:r>
        <w:t>H</w:t>
      </w:r>
      <w:r>
        <w:rPr>
          <w:spacing w:val="2"/>
        </w:rPr>
        <w:t>l</w:t>
      </w:r>
      <w:r>
        <w:t>m</w:t>
      </w:r>
      <w:r>
        <w:rPr>
          <w:spacing w:val="-8"/>
        </w:rPr>
        <w:t xml:space="preserve"> </w:t>
      </w:r>
      <w:r>
        <w:rPr>
          <w:spacing w:val="1"/>
        </w:rPr>
        <w:t>15</w:t>
      </w:r>
      <w:r>
        <w:t>1</w:t>
      </w:r>
    </w:p>
    <w:p w14:paraId="168669D9" w14:textId="77777777" w:rsidR="00B027B5" w:rsidRDefault="002660C4">
      <w:pPr>
        <w:spacing w:before="76" w:line="352" w:lineRule="auto"/>
        <w:ind w:left="242" w:right="133" w:firstLine="566"/>
        <w:jc w:val="both"/>
        <w:rPr>
          <w:sz w:val="16"/>
          <w:szCs w:val="16"/>
        </w:rPr>
      </w:pPr>
      <w:r>
        <w:rPr>
          <w:spacing w:val="1"/>
          <w:sz w:val="24"/>
          <w:szCs w:val="24"/>
        </w:rPr>
        <w:lastRenderedPageBreak/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leb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tent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onl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bih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hulu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tahu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tent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ko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rluh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uta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mus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sia</w:t>
      </w:r>
      <w:r>
        <w:rPr>
          <w:spacing w:val="1"/>
          <w:sz w:val="24"/>
          <w:szCs w:val="24"/>
        </w:rPr>
        <w:t xml:space="preserve"> (</w:t>
      </w:r>
      <w:r>
        <w:rPr>
          <w:sz w:val="24"/>
          <w:szCs w:val="24"/>
        </w:rPr>
        <w:t>KB</w:t>
      </w:r>
      <w:r>
        <w:rPr>
          <w:spacing w:val="1"/>
          <w:sz w:val="24"/>
          <w:szCs w:val="24"/>
        </w:rPr>
        <w:t>B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) 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bisa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ruh,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kibat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tau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j</w:t>
      </w:r>
      <w:r>
        <w:rPr>
          <w:spacing w:val="3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dia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ukur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men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ujuan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.</w:t>
      </w:r>
      <w:r>
        <w:rPr>
          <w:spacing w:val="1"/>
          <w:position w:val="11"/>
          <w:sz w:val="16"/>
          <w:szCs w:val="16"/>
        </w:rPr>
        <w:t>20</w:t>
      </w:r>
    </w:p>
    <w:p w14:paraId="3D976181" w14:textId="77777777" w:rsidR="00B027B5" w:rsidRDefault="002660C4">
      <w:pPr>
        <w:spacing w:line="260" w:lineRule="exact"/>
        <w:ind w:left="808"/>
        <w:rPr>
          <w:sz w:val="24"/>
          <w:szCs w:val="24"/>
        </w:rPr>
      </w:pPr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rut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3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3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“e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”</w:t>
      </w:r>
      <w:r>
        <w:rPr>
          <w:spacing w:val="3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</w:p>
    <w:p w14:paraId="73846A20" w14:textId="77777777" w:rsidR="00B027B5" w:rsidRDefault="00B027B5">
      <w:pPr>
        <w:spacing w:before="9" w:line="120" w:lineRule="exact"/>
        <w:rPr>
          <w:sz w:val="13"/>
          <w:szCs w:val="13"/>
        </w:rPr>
      </w:pPr>
    </w:p>
    <w:p w14:paraId="39E84CC7" w14:textId="77777777" w:rsidR="00B027B5" w:rsidRDefault="002660C4">
      <w:pPr>
        <w:spacing w:line="334" w:lineRule="auto"/>
        <w:ind w:left="242" w:right="125"/>
        <w:jc w:val="both"/>
        <w:rPr>
          <w:sz w:val="16"/>
          <w:szCs w:val="16"/>
        </w:rPr>
      </w:pPr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hubung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hwa tu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dir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um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na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.</w:t>
      </w:r>
      <w:r>
        <w:rPr>
          <w:spacing w:val="1"/>
          <w:position w:val="11"/>
          <w:sz w:val="16"/>
          <w:szCs w:val="16"/>
        </w:rPr>
        <w:t>2</w:t>
      </w:r>
      <w:r>
        <w:rPr>
          <w:position w:val="11"/>
          <w:sz w:val="16"/>
          <w:szCs w:val="16"/>
        </w:rPr>
        <w:t xml:space="preserve">1  </w:t>
      </w:r>
      <w:r>
        <w:rPr>
          <w:sz w:val="24"/>
          <w:szCs w:val="24"/>
        </w:rPr>
        <w:t>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pun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fe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ndiri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wuju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oleh suatu 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nisasi</w:t>
      </w:r>
      <w:r>
        <w:rPr>
          <w:spacing w:val="3"/>
          <w:sz w:val="24"/>
          <w:szCs w:val="24"/>
        </w:rPr>
        <w:t>.</w:t>
      </w:r>
      <w:r>
        <w:rPr>
          <w:spacing w:val="1"/>
          <w:position w:val="11"/>
          <w:sz w:val="16"/>
          <w:szCs w:val="16"/>
        </w:rPr>
        <w:t>22</w:t>
      </w:r>
    </w:p>
    <w:p w14:paraId="1FD65193" w14:textId="77777777" w:rsidR="00B027B5" w:rsidRDefault="002660C4">
      <w:pPr>
        <w:spacing w:before="19" w:line="360" w:lineRule="auto"/>
        <w:ind w:left="242" w:right="132" w:firstLine="566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pa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dia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mpu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hwa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 pokok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utama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ntukan 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nisasi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ksan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suatu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r>
        <w:rPr>
          <w:spacing w:val="2"/>
          <w:sz w:val="24"/>
          <w:szCs w:val="24"/>
        </w:rPr>
        <w:t xml:space="preserve"> k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unt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lah 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ntukan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lebih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ulu.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ksudk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oleh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pa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ruh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2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onl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jem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masa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2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ovid-</w:t>
      </w:r>
    </w:p>
    <w:p w14:paraId="7C0441BA" w14:textId="77777777" w:rsidR="00B027B5" w:rsidRDefault="002660C4">
      <w:pPr>
        <w:spacing w:before="4"/>
        <w:ind w:left="242" w:right="659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f 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4A5A67CB" w14:textId="77777777" w:rsidR="00B027B5" w:rsidRDefault="00B027B5">
      <w:pPr>
        <w:spacing w:before="10" w:line="120" w:lineRule="exact"/>
        <w:rPr>
          <w:sz w:val="13"/>
          <w:szCs w:val="13"/>
        </w:rPr>
      </w:pPr>
    </w:p>
    <w:p w14:paraId="094CADE4" w14:textId="77777777" w:rsidR="00B027B5" w:rsidRDefault="002660C4">
      <w:pPr>
        <w:spacing w:line="360" w:lineRule="auto"/>
        <w:ind w:left="242" w:right="134" w:firstLine="566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mpak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leh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K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II jem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umkan  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a 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smi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oleh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ja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 je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 xml:space="preserve">t, 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mun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ini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siatif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jem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ikan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a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luhan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jem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bida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teg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hwa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 be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ka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dipas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lkan.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taif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rluh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ikan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suatu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siasi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uh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kian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upun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 pe</w:t>
      </w:r>
      <w:r>
        <w:rPr>
          <w:spacing w:val="2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utuhan 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ksi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mpak 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gi ba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 or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</w:p>
    <w:p w14:paraId="5DB7C0D1" w14:textId="77777777" w:rsidR="00B027B5" w:rsidRDefault="002660C4">
      <w:pPr>
        <w:spacing w:before="7" w:line="360" w:lineRule="auto"/>
        <w:ind w:left="242" w:right="132" w:firstLine="566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onl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 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 di</w:t>
      </w:r>
      <w:r>
        <w:rPr>
          <w:spacing w:val="1"/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media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lal</w:t>
      </w:r>
      <w:r>
        <w:rPr>
          <w:sz w:val="24"/>
          <w:szCs w:val="24"/>
        </w:rPr>
        <w:t>ui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suai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ks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s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laupun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</w:t>
      </w:r>
      <w:r>
        <w:rPr>
          <w:spacing w:val="2"/>
          <w:sz w:val="24"/>
          <w:szCs w:val="24"/>
        </w:rPr>
        <w:t xml:space="preserve"> k</w:t>
      </w:r>
      <w:r>
        <w:rPr>
          <w:sz w:val="24"/>
          <w:szCs w:val="24"/>
        </w:rPr>
        <w:t>omunkasi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ntar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mend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5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5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spon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r>
        <w:rPr>
          <w:spacing w:val="5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 ten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didampi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tuhkan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a</w:t>
      </w:r>
      <w:r>
        <w:rPr>
          <w:spacing w:val="7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hingga</w:t>
      </w:r>
    </w:p>
    <w:p w14:paraId="6D6D0C95" w14:textId="77777777" w:rsidR="00B027B5" w:rsidRDefault="003A21EF">
      <w:pPr>
        <w:spacing w:before="4" w:line="260" w:lineRule="exact"/>
        <w:ind w:left="242" w:right="148"/>
        <w:jc w:val="both"/>
        <w:rPr>
          <w:sz w:val="24"/>
          <w:szCs w:val="24"/>
        </w:rPr>
      </w:pPr>
      <w:r>
        <w:pict w14:anchorId="59E97098">
          <v:group id="_x0000_s1026" style="position:absolute;left:0;text-align:left;margin-left:1in;margin-top:34.45pt;width:2in;height:0;z-index:-251654656;mso-position-horizontal-relative:page" coordorigin="1440,689" coordsize="2880,0">
            <v:shape id="_x0000_s1027" style="position:absolute;left:1440;top:689;width:2880;height:0" coordorigin="1440,689" coordsize="2880,0" path="m1440,689r2881,e" filled="f" strokeweight=".82pt">
              <v:path arrowok="t"/>
            </v:shape>
            <w10:wrap anchorx="page"/>
          </v:group>
        </w:pict>
      </w:r>
      <w:r w:rsidR="002660C4">
        <w:rPr>
          <w:position w:val="-1"/>
          <w:sz w:val="24"/>
          <w:szCs w:val="24"/>
        </w:rPr>
        <w:t>h</w:t>
      </w:r>
      <w:r w:rsidR="002660C4">
        <w:rPr>
          <w:spacing w:val="-1"/>
          <w:position w:val="-1"/>
          <w:sz w:val="24"/>
          <w:szCs w:val="24"/>
        </w:rPr>
        <w:t>a</w:t>
      </w:r>
      <w:r w:rsidR="002660C4">
        <w:rPr>
          <w:position w:val="-1"/>
          <w:sz w:val="24"/>
          <w:szCs w:val="24"/>
        </w:rPr>
        <w:t>sil</w:t>
      </w:r>
      <w:r w:rsidR="002660C4">
        <w:rPr>
          <w:spacing w:val="30"/>
          <w:position w:val="-1"/>
          <w:sz w:val="24"/>
          <w:szCs w:val="24"/>
        </w:rPr>
        <w:t xml:space="preserve"> </w:t>
      </w:r>
      <w:r w:rsidR="002660C4">
        <w:rPr>
          <w:spacing w:val="-5"/>
          <w:position w:val="-1"/>
          <w:sz w:val="24"/>
          <w:szCs w:val="24"/>
        </w:rPr>
        <w:t>y</w:t>
      </w:r>
      <w:r w:rsidR="002660C4">
        <w:rPr>
          <w:spacing w:val="1"/>
          <w:position w:val="-1"/>
          <w:sz w:val="24"/>
          <w:szCs w:val="24"/>
        </w:rPr>
        <w:t>a</w:t>
      </w:r>
      <w:r w:rsidR="002660C4">
        <w:rPr>
          <w:spacing w:val="2"/>
          <w:position w:val="-1"/>
          <w:sz w:val="24"/>
          <w:szCs w:val="24"/>
        </w:rPr>
        <w:t>n</w:t>
      </w:r>
      <w:r w:rsidR="002660C4">
        <w:rPr>
          <w:position w:val="-1"/>
          <w:sz w:val="24"/>
          <w:szCs w:val="24"/>
        </w:rPr>
        <w:t>g</w:t>
      </w:r>
      <w:r w:rsidR="002660C4">
        <w:rPr>
          <w:spacing w:val="24"/>
          <w:position w:val="-1"/>
          <w:sz w:val="24"/>
          <w:szCs w:val="24"/>
        </w:rPr>
        <w:t xml:space="preserve"> </w:t>
      </w:r>
      <w:r w:rsidR="002660C4">
        <w:rPr>
          <w:position w:val="-1"/>
          <w:sz w:val="24"/>
          <w:szCs w:val="24"/>
        </w:rPr>
        <w:t>didap</w:t>
      </w:r>
      <w:r w:rsidR="002660C4">
        <w:rPr>
          <w:spacing w:val="-1"/>
          <w:position w:val="-1"/>
          <w:sz w:val="24"/>
          <w:szCs w:val="24"/>
        </w:rPr>
        <w:t>a</w:t>
      </w:r>
      <w:r w:rsidR="002660C4">
        <w:rPr>
          <w:spacing w:val="3"/>
          <w:position w:val="-1"/>
          <w:sz w:val="24"/>
          <w:szCs w:val="24"/>
        </w:rPr>
        <w:t>t</w:t>
      </w:r>
      <w:r w:rsidR="002660C4">
        <w:rPr>
          <w:spacing w:val="-1"/>
          <w:position w:val="-1"/>
          <w:sz w:val="24"/>
          <w:szCs w:val="24"/>
        </w:rPr>
        <w:t>a</w:t>
      </w:r>
      <w:r w:rsidR="002660C4">
        <w:rPr>
          <w:position w:val="-1"/>
          <w:sz w:val="24"/>
          <w:szCs w:val="24"/>
        </w:rPr>
        <w:t>k</w:t>
      </w:r>
      <w:r w:rsidR="002660C4">
        <w:rPr>
          <w:spacing w:val="-1"/>
          <w:position w:val="-1"/>
          <w:sz w:val="24"/>
          <w:szCs w:val="24"/>
        </w:rPr>
        <w:t>a</w:t>
      </w:r>
      <w:r w:rsidR="002660C4">
        <w:rPr>
          <w:position w:val="-1"/>
          <w:sz w:val="24"/>
          <w:szCs w:val="24"/>
        </w:rPr>
        <w:t>n</w:t>
      </w:r>
      <w:r w:rsidR="002660C4">
        <w:rPr>
          <w:spacing w:val="26"/>
          <w:position w:val="-1"/>
          <w:sz w:val="24"/>
          <w:szCs w:val="24"/>
        </w:rPr>
        <w:t xml:space="preserve"> </w:t>
      </w:r>
      <w:r w:rsidR="002660C4">
        <w:rPr>
          <w:spacing w:val="3"/>
          <w:position w:val="-1"/>
          <w:sz w:val="24"/>
          <w:szCs w:val="24"/>
        </w:rPr>
        <w:t>j</w:t>
      </w:r>
      <w:r w:rsidR="002660C4">
        <w:rPr>
          <w:position w:val="-1"/>
          <w:sz w:val="24"/>
          <w:szCs w:val="24"/>
        </w:rPr>
        <w:t>u</w:t>
      </w:r>
      <w:r w:rsidR="002660C4">
        <w:rPr>
          <w:spacing w:val="-2"/>
          <w:position w:val="-1"/>
          <w:sz w:val="24"/>
          <w:szCs w:val="24"/>
        </w:rPr>
        <w:t>g</w:t>
      </w:r>
      <w:r w:rsidR="002660C4">
        <w:rPr>
          <w:position w:val="-1"/>
          <w:sz w:val="24"/>
          <w:szCs w:val="24"/>
        </w:rPr>
        <w:t>a</w:t>
      </w:r>
      <w:r w:rsidR="002660C4">
        <w:rPr>
          <w:spacing w:val="27"/>
          <w:position w:val="-1"/>
          <w:sz w:val="24"/>
          <w:szCs w:val="24"/>
        </w:rPr>
        <w:t xml:space="preserve"> </w:t>
      </w:r>
      <w:r w:rsidR="002660C4">
        <w:rPr>
          <w:position w:val="-1"/>
          <w:sz w:val="24"/>
          <w:szCs w:val="24"/>
        </w:rPr>
        <w:t>memu</w:t>
      </w:r>
      <w:r w:rsidR="002660C4">
        <w:rPr>
          <w:spacing w:val="-1"/>
          <w:position w:val="-1"/>
          <w:sz w:val="24"/>
          <w:szCs w:val="24"/>
        </w:rPr>
        <w:t>a</w:t>
      </w:r>
      <w:r w:rsidR="002660C4">
        <w:rPr>
          <w:position w:val="-1"/>
          <w:sz w:val="24"/>
          <w:szCs w:val="24"/>
        </w:rPr>
        <w:t>skan</w:t>
      </w:r>
      <w:r w:rsidR="002660C4">
        <w:rPr>
          <w:spacing w:val="28"/>
          <w:position w:val="-1"/>
          <w:sz w:val="24"/>
          <w:szCs w:val="24"/>
        </w:rPr>
        <w:t xml:space="preserve"> </w:t>
      </w:r>
      <w:r w:rsidR="002660C4">
        <w:rPr>
          <w:position w:val="-1"/>
          <w:sz w:val="24"/>
          <w:szCs w:val="24"/>
        </w:rPr>
        <w:t>d</w:t>
      </w:r>
      <w:r w:rsidR="002660C4">
        <w:rPr>
          <w:spacing w:val="-1"/>
          <w:position w:val="-1"/>
          <w:sz w:val="24"/>
          <w:szCs w:val="24"/>
        </w:rPr>
        <w:t>a</w:t>
      </w:r>
      <w:r w:rsidR="002660C4">
        <w:rPr>
          <w:position w:val="-1"/>
          <w:sz w:val="24"/>
          <w:szCs w:val="24"/>
        </w:rPr>
        <w:t>n</w:t>
      </w:r>
      <w:r w:rsidR="002660C4">
        <w:rPr>
          <w:spacing w:val="29"/>
          <w:position w:val="-1"/>
          <w:sz w:val="24"/>
          <w:szCs w:val="24"/>
        </w:rPr>
        <w:t xml:space="preserve"> </w:t>
      </w:r>
      <w:r w:rsidR="002660C4">
        <w:rPr>
          <w:spacing w:val="-1"/>
          <w:position w:val="-1"/>
          <w:sz w:val="24"/>
          <w:szCs w:val="24"/>
        </w:rPr>
        <w:t>a</w:t>
      </w:r>
      <w:r w:rsidR="002660C4">
        <w:rPr>
          <w:position w:val="-1"/>
          <w:sz w:val="24"/>
          <w:szCs w:val="24"/>
        </w:rPr>
        <w:t>da</w:t>
      </w:r>
      <w:r w:rsidR="002660C4">
        <w:rPr>
          <w:spacing w:val="27"/>
          <w:position w:val="-1"/>
          <w:sz w:val="24"/>
          <w:szCs w:val="24"/>
        </w:rPr>
        <w:t xml:space="preserve"> </w:t>
      </w:r>
      <w:r w:rsidR="002660C4">
        <w:rPr>
          <w:position w:val="-1"/>
          <w:sz w:val="24"/>
          <w:szCs w:val="24"/>
        </w:rPr>
        <w:t>p</w:t>
      </w:r>
      <w:r w:rsidR="002660C4">
        <w:rPr>
          <w:spacing w:val="-1"/>
          <w:position w:val="-1"/>
          <w:sz w:val="24"/>
          <w:szCs w:val="24"/>
        </w:rPr>
        <w:t>e</w:t>
      </w:r>
      <w:r w:rsidR="002660C4">
        <w:rPr>
          <w:spacing w:val="2"/>
          <w:position w:val="-1"/>
          <w:sz w:val="24"/>
          <w:szCs w:val="24"/>
        </w:rPr>
        <w:t>n</w:t>
      </w:r>
      <w:r w:rsidR="002660C4">
        <w:rPr>
          <w:spacing w:val="-2"/>
          <w:position w:val="-1"/>
          <w:sz w:val="24"/>
          <w:szCs w:val="24"/>
        </w:rPr>
        <w:t>g</w:t>
      </w:r>
      <w:r w:rsidR="002660C4">
        <w:rPr>
          <w:spacing w:val="-1"/>
          <w:position w:val="-1"/>
          <w:sz w:val="24"/>
          <w:szCs w:val="24"/>
        </w:rPr>
        <w:t>a</w:t>
      </w:r>
      <w:r w:rsidR="002660C4">
        <w:rPr>
          <w:position w:val="-1"/>
          <w:sz w:val="24"/>
          <w:szCs w:val="24"/>
        </w:rPr>
        <w:t>ruh</w:t>
      </w:r>
      <w:r w:rsidR="002660C4">
        <w:rPr>
          <w:spacing w:val="28"/>
          <w:position w:val="-1"/>
          <w:sz w:val="24"/>
          <w:szCs w:val="24"/>
        </w:rPr>
        <w:t xml:space="preserve"> </w:t>
      </w:r>
      <w:r w:rsidR="002660C4">
        <w:rPr>
          <w:position w:val="-1"/>
          <w:sz w:val="24"/>
          <w:szCs w:val="24"/>
        </w:rPr>
        <w:t>k</w:t>
      </w:r>
      <w:r w:rsidR="002660C4">
        <w:rPr>
          <w:spacing w:val="-1"/>
          <w:position w:val="-1"/>
          <w:sz w:val="24"/>
          <w:szCs w:val="24"/>
        </w:rPr>
        <w:t>a</w:t>
      </w:r>
      <w:r w:rsidR="002660C4">
        <w:rPr>
          <w:spacing w:val="1"/>
          <w:position w:val="-1"/>
          <w:sz w:val="24"/>
          <w:szCs w:val="24"/>
        </w:rPr>
        <w:t>r</w:t>
      </w:r>
      <w:r w:rsidR="002660C4">
        <w:rPr>
          <w:spacing w:val="-1"/>
          <w:position w:val="-1"/>
          <w:sz w:val="24"/>
          <w:szCs w:val="24"/>
        </w:rPr>
        <w:t>e</w:t>
      </w:r>
      <w:r w:rsidR="002660C4">
        <w:rPr>
          <w:position w:val="-1"/>
          <w:sz w:val="24"/>
          <w:szCs w:val="24"/>
        </w:rPr>
        <w:t>na</w:t>
      </w:r>
      <w:r w:rsidR="002660C4">
        <w:rPr>
          <w:spacing w:val="27"/>
          <w:position w:val="-1"/>
          <w:sz w:val="24"/>
          <w:szCs w:val="24"/>
        </w:rPr>
        <w:t xml:space="preserve"> </w:t>
      </w:r>
      <w:r w:rsidR="002660C4">
        <w:rPr>
          <w:spacing w:val="-1"/>
          <w:position w:val="-1"/>
          <w:sz w:val="24"/>
          <w:szCs w:val="24"/>
        </w:rPr>
        <w:t>a</w:t>
      </w:r>
      <w:r w:rsidR="002660C4">
        <w:rPr>
          <w:position w:val="-1"/>
          <w:sz w:val="24"/>
          <w:szCs w:val="24"/>
        </w:rPr>
        <w:t>da</w:t>
      </w:r>
      <w:r w:rsidR="002660C4">
        <w:rPr>
          <w:spacing w:val="27"/>
          <w:position w:val="-1"/>
          <w:sz w:val="24"/>
          <w:szCs w:val="24"/>
        </w:rPr>
        <w:t xml:space="preserve"> </w:t>
      </w:r>
      <w:r w:rsidR="002660C4">
        <w:rPr>
          <w:position w:val="-1"/>
          <w:sz w:val="24"/>
          <w:szCs w:val="24"/>
        </w:rPr>
        <w:t>re</w:t>
      </w:r>
      <w:r w:rsidR="002660C4">
        <w:rPr>
          <w:spacing w:val="-1"/>
          <w:position w:val="-1"/>
          <w:sz w:val="24"/>
          <w:szCs w:val="24"/>
        </w:rPr>
        <w:t>a</w:t>
      </w:r>
      <w:r w:rsidR="002660C4">
        <w:rPr>
          <w:position w:val="-1"/>
          <w:sz w:val="24"/>
          <w:szCs w:val="24"/>
        </w:rPr>
        <w:t>ksi</w:t>
      </w:r>
      <w:r w:rsidR="002660C4">
        <w:rPr>
          <w:spacing w:val="27"/>
          <w:position w:val="-1"/>
          <w:sz w:val="24"/>
          <w:szCs w:val="24"/>
        </w:rPr>
        <w:t xml:space="preserve"> </w:t>
      </w:r>
      <w:r w:rsidR="002660C4">
        <w:rPr>
          <w:position w:val="-1"/>
          <w:sz w:val="24"/>
          <w:szCs w:val="24"/>
        </w:rPr>
        <w:t>posit</w:t>
      </w:r>
      <w:r w:rsidR="002660C4">
        <w:rPr>
          <w:spacing w:val="1"/>
          <w:position w:val="-1"/>
          <w:sz w:val="24"/>
          <w:szCs w:val="24"/>
        </w:rPr>
        <w:t>i</w:t>
      </w:r>
      <w:r w:rsidR="002660C4">
        <w:rPr>
          <w:position w:val="-1"/>
          <w:sz w:val="24"/>
          <w:szCs w:val="24"/>
        </w:rPr>
        <w:t>f</w:t>
      </w:r>
      <w:r w:rsidR="002660C4">
        <w:rPr>
          <w:spacing w:val="25"/>
          <w:position w:val="-1"/>
          <w:sz w:val="24"/>
          <w:szCs w:val="24"/>
        </w:rPr>
        <w:t xml:space="preserve"> </w:t>
      </w:r>
      <w:r w:rsidR="002660C4">
        <w:rPr>
          <w:position w:val="-1"/>
          <w:sz w:val="24"/>
          <w:szCs w:val="24"/>
        </w:rPr>
        <w:t>d</w:t>
      </w:r>
      <w:r w:rsidR="002660C4">
        <w:rPr>
          <w:spacing w:val="-1"/>
          <w:position w:val="-1"/>
          <w:sz w:val="24"/>
          <w:szCs w:val="24"/>
        </w:rPr>
        <w:t>a</w:t>
      </w:r>
      <w:r w:rsidR="002660C4">
        <w:rPr>
          <w:position w:val="-1"/>
          <w:sz w:val="24"/>
          <w:szCs w:val="24"/>
        </w:rPr>
        <w:t>ri</w:t>
      </w:r>
    </w:p>
    <w:p w14:paraId="0B88973C" w14:textId="77777777" w:rsidR="00B027B5" w:rsidRDefault="00B027B5">
      <w:pPr>
        <w:spacing w:line="200" w:lineRule="exact"/>
      </w:pPr>
    </w:p>
    <w:p w14:paraId="121E89E1" w14:textId="77777777" w:rsidR="00B027B5" w:rsidRDefault="00B027B5">
      <w:pPr>
        <w:spacing w:before="16" w:line="240" w:lineRule="exact"/>
        <w:rPr>
          <w:sz w:val="24"/>
          <w:szCs w:val="24"/>
        </w:rPr>
      </w:pPr>
    </w:p>
    <w:p w14:paraId="389C2F3E" w14:textId="77777777" w:rsidR="00B027B5" w:rsidRDefault="002660C4">
      <w:pPr>
        <w:spacing w:before="34"/>
        <w:ind w:left="100"/>
      </w:pPr>
      <w:r>
        <w:rPr>
          <w:rFonts w:ascii="Calibri" w:eastAsia="Calibri" w:hAnsi="Calibri" w:cs="Calibri"/>
          <w:spacing w:val="-1"/>
          <w:position w:val="10"/>
          <w:sz w:val="13"/>
          <w:szCs w:val="13"/>
        </w:rPr>
        <w:t>2</w:t>
      </w:r>
      <w:r>
        <w:rPr>
          <w:rFonts w:ascii="Calibri" w:eastAsia="Calibri" w:hAnsi="Calibri" w:cs="Calibri"/>
          <w:position w:val="10"/>
          <w:sz w:val="13"/>
          <w:szCs w:val="13"/>
        </w:rPr>
        <w:t>0</w:t>
      </w:r>
      <w:r>
        <w:rPr>
          <w:rFonts w:ascii="Calibri" w:eastAsia="Calibri" w:hAnsi="Calibri" w:cs="Calibri"/>
          <w:spacing w:val="14"/>
          <w:position w:val="10"/>
          <w:sz w:val="13"/>
          <w:szCs w:val="13"/>
        </w:rPr>
        <w:t xml:space="preserve"> </w:t>
      </w:r>
      <w:r>
        <w:t>S</w:t>
      </w:r>
      <w:r>
        <w:rPr>
          <w:spacing w:val="-1"/>
        </w:rPr>
        <w:t>u</w:t>
      </w:r>
      <w:r>
        <w:rPr>
          <w:spacing w:val="2"/>
        </w:rPr>
        <w:t>l</w:t>
      </w:r>
      <w:r>
        <w:rPr>
          <w:spacing w:val="-1"/>
        </w:rPr>
        <w:t>k</w:t>
      </w:r>
      <w:r>
        <w:t>an</w:t>
      </w:r>
      <w:r>
        <w:rPr>
          <w:spacing w:val="-7"/>
        </w:rPr>
        <w:t xml:space="preserve"> </w:t>
      </w:r>
      <w:r>
        <w:t>Y</w:t>
      </w:r>
      <w:r>
        <w:rPr>
          <w:spacing w:val="3"/>
        </w:rPr>
        <w:t>a</w:t>
      </w:r>
      <w:r>
        <w:rPr>
          <w:spacing w:val="-1"/>
        </w:rPr>
        <w:t>s</w:t>
      </w:r>
      <w:r>
        <w:rPr>
          <w:spacing w:val="2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an</w:t>
      </w:r>
      <w:r>
        <w:rPr>
          <w:spacing w:val="-4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un</w:t>
      </w:r>
      <w:r>
        <w:t>a</w:t>
      </w:r>
      <w:r>
        <w:rPr>
          <w:spacing w:val="1"/>
        </w:rPr>
        <w:t>r</w:t>
      </w:r>
      <w:r>
        <w:t>to</w:t>
      </w:r>
      <w:r>
        <w:rPr>
          <w:spacing w:val="-5"/>
        </w:rPr>
        <w:t xml:space="preserve"> </w:t>
      </w:r>
      <w:r>
        <w:t>H</w:t>
      </w:r>
      <w:r>
        <w:rPr>
          <w:spacing w:val="3"/>
        </w:rPr>
        <w:t>a</w:t>
      </w:r>
      <w:r>
        <w:rPr>
          <w:spacing w:val="1"/>
        </w:rPr>
        <w:t>p</w:t>
      </w:r>
      <w:r>
        <w:rPr>
          <w:spacing w:val="-1"/>
        </w:rPr>
        <w:t>s</w:t>
      </w:r>
      <w:r>
        <w:rPr>
          <w:spacing w:val="1"/>
        </w:rPr>
        <w:t>o</w:t>
      </w:r>
      <w:r>
        <w:rPr>
          <w:spacing w:val="-4"/>
        </w:rPr>
        <w:t>y</w:t>
      </w:r>
      <w:r>
        <w:rPr>
          <w:spacing w:val="1"/>
        </w:rPr>
        <w:t>o</w:t>
      </w:r>
      <w:r>
        <w:t>.,</w:t>
      </w:r>
      <w:r>
        <w:rPr>
          <w:spacing w:val="-4"/>
        </w:rPr>
        <w:t xml:space="preserve"> </w:t>
      </w:r>
      <w:r>
        <w:rPr>
          <w:spacing w:val="1"/>
        </w:rPr>
        <w:t>2008</w:t>
      </w:r>
      <w:r>
        <w:t>,</w:t>
      </w:r>
      <w:r>
        <w:rPr>
          <w:spacing w:val="-3"/>
        </w:rPr>
        <w:t xml:space="preserve"> </w:t>
      </w:r>
      <w:r>
        <w:t xml:space="preserve">, </w:t>
      </w:r>
      <w:r>
        <w:rPr>
          <w:i/>
          <w:spacing w:val="-1"/>
        </w:rPr>
        <w:t>K</w:t>
      </w:r>
      <w:r>
        <w:rPr>
          <w:i/>
          <w:spacing w:val="1"/>
        </w:rPr>
        <w:t>a</w:t>
      </w:r>
      <w:r>
        <w:rPr>
          <w:i/>
        </w:rPr>
        <w:t>m</w:t>
      </w:r>
      <w:r>
        <w:rPr>
          <w:i/>
          <w:spacing w:val="1"/>
        </w:rPr>
        <w:t>u</w:t>
      </w:r>
      <w:r>
        <w:rPr>
          <w:i/>
        </w:rPr>
        <w:t>s</w:t>
      </w:r>
      <w:r>
        <w:rPr>
          <w:i/>
          <w:spacing w:val="-6"/>
        </w:rPr>
        <w:t xml:space="preserve"> </w:t>
      </w:r>
      <w:r>
        <w:rPr>
          <w:i/>
        </w:rPr>
        <w:t>Bes</w:t>
      </w:r>
      <w:r>
        <w:rPr>
          <w:i/>
          <w:spacing w:val="1"/>
        </w:rPr>
        <w:t>a</w:t>
      </w:r>
      <w:r>
        <w:rPr>
          <w:i/>
        </w:rPr>
        <w:t>r</w:t>
      </w:r>
      <w:r>
        <w:rPr>
          <w:i/>
          <w:spacing w:val="-8"/>
        </w:rPr>
        <w:t xml:space="preserve"> </w:t>
      </w:r>
      <w:r>
        <w:rPr>
          <w:i/>
        </w:rPr>
        <w:t>B</w:t>
      </w:r>
      <w:r>
        <w:rPr>
          <w:i/>
          <w:spacing w:val="1"/>
        </w:rPr>
        <w:t>aha</w:t>
      </w:r>
      <w:r>
        <w:rPr>
          <w:i/>
          <w:spacing w:val="-1"/>
        </w:rPr>
        <w:t>s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I</w:t>
      </w:r>
      <w:r>
        <w:rPr>
          <w:i/>
          <w:spacing w:val="1"/>
        </w:rPr>
        <w:t>nd</w:t>
      </w:r>
      <w:r>
        <w:rPr>
          <w:i/>
          <w:spacing w:val="-1"/>
        </w:rPr>
        <w:t>o</w:t>
      </w:r>
      <w:r>
        <w:rPr>
          <w:i/>
          <w:spacing w:val="1"/>
        </w:rPr>
        <w:t>n</w:t>
      </w:r>
      <w:r>
        <w:rPr>
          <w:i/>
        </w:rPr>
        <w:t>esia,</w:t>
      </w:r>
      <w:r>
        <w:rPr>
          <w:i/>
          <w:spacing w:val="-7"/>
        </w:rPr>
        <w:t xml:space="preserve"> </w:t>
      </w:r>
      <w:r>
        <w:rPr>
          <w:i/>
        </w:rPr>
        <w:t>P</w:t>
      </w:r>
      <w:r>
        <w:rPr>
          <w:i/>
          <w:spacing w:val="-1"/>
        </w:rPr>
        <w:t>r</w:t>
      </w:r>
      <w:r>
        <w:rPr>
          <w:i/>
          <w:spacing w:val="1"/>
        </w:rPr>
        <w:t>a</w:t>
      </w:r>
      <w:r>
        <w:rPr>
          <w:i/>
        </w:rPr>
        <w:t>kti</w:t>
      </w:r>
      <w:r>
        <w:rPr>
          <w:i/>
          <w:spacing w:val="-1"/>
        </w:rPr>
        <w:t>s</w:t>
      </w:r>
      <w:r>
        <w:rPr>
          <w:i/>
        </w:rPr>
        <w:t>,</w:t>
      </w:r>
      <w:r>
        <w:rPr>
          <w:i/>
          <w:spacing w:val="-5"/>
        </w:rPr>
        <w:t xml:space="preserve"> </w:t>
      </w:r>
      <w:r>
        <w:rPr>
          <w:i/>
        </w:rPr>
        <w:t>P</w:t>
      </w:r>
      <w:r>
        <w:rPr>
          <w:i/>
          <w:spacing w:val="-1"/>
        </w:rPr>
        <w:t>o</w:t>
      </w:r>
      <w:r>
        <w:rPr>
          <w:i/>
          <w:spacing w:val="1"/>
        </w:rPr>
        <w:t>pu</w:t>
      </w:r>
      <w:r>
        <w:rPr>
          <w:i/>
        </w:rPr>
        <w:t>ler</w:t>
      </w:r>
      <w:r>
        <w:rPr>
          <w:i/>
          <w:spacing w:val="-6"/>
        </w:rPr>
        <w:t xml:space="preserve"> </w:t>
      </w:r>
      <w:r>
        <w:rPr>
          <w:i/>
          <w:spacing w:val="1"/>
        </w:rPr>
        <w:t>da</w:t>
      </w:r>
      <w:r>
        <w:rPr>
          <w:i/>
        </w:rPr>
        <w:t>n</w:t>
      </w:r>
      <w:r>
        <w:rPr>
          <w:i/>
          <w:spacing w:val="-2"/>
        </w:rPr>
        <w:t xml:space="preserve"> </w:t>
      </w:r>
      <w:r>
        <w:rPr>
          <w:i/>
          <w:spacing w:val="-1"/>
        </w:rPr>
        <w:t>K</w:t>
      </w:r>
      <w:r>
        <w:rPr>
          <w:i/>
          <w:spacing w:val="1"/>
        </w:rPr>
        <w:t>o</w:t>
      </w:r>
      <w:r>
        <w:rPr>
          <w:i/>
          <w:spacing w:val="-1"/>
        </w:rPr>
        <w:t>s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  <w:spacing w:val="-1"/>
        </w:rPr>
        <w:t>K</w:t>
      </w:r>
      <w:r>
        <w:rPr>
          <w:i/>
          <w:spacing w:val="1"/>
        </w:rPr>
        <w:t>a</w:t>
      </w:r>
      <w:r>
        <w:rPr>
          <w:i/>
        </w:rPr>
        <w:t>ta</w:t>
      </w:r>
    </w:p>
    <w:p w14:paraId="5ACD2155" w14:textId="77777777" w:rsidR="00B027B5" w:rsidRDefault="002660C4">
      <w:pPr>
        <w:spacing w:before="5" w:line="220" w:lineRule="exact"/>
        <w:ind w:left="242"/>
      </w:pPr>
      <w:r>
        <w:rPr>
          <w:i/>
          <w:position w:val="-1"/>
        </w:rPr>
        <w:t>B</w:t>
      </w:r>
      <w:r>
        <w:rPr>
          <w:i/>
          <w:spacing w:val="1"/>
          <w:position w:val="-1"/>
        </w:rPr>
        <w:t>a</w:t>
      </w:r>
      <w:r>
        <w:rPr>
          <w:i/>
          <w:spacing w:val="-1"/>
          <w:position w:val="-1"/>
        </w:rPr>
        <w:t>r</w:t>
      </w:r>
      <w:r>
        <w:rPr>
          <w:i/>
          <w:spacing w:val="2"/>
          <w:position w:val="-1"/>
        </w:rPr>
        <w:t>u</w:t>
      </w:r>
      <w:r>
        <w:rPr>
          <w:position w:val="-1"/>
        </w:rPr>
        <w:t>,</w:t>
      </w:r>
      <w:r>
        <w:rPr>
          <w:spacing w:val="-3"/>
          <w:position w:val="-1"/>
        </w:rPr>
        <w:t xml:space="preserve"> </w:t>
      </w:r>
      <w:r>
        <w:rPr>
          <w:spacing w:val="1"/>
          <w:position w:val="-1"/>
        </w:rPr>
        <w:t>(</w:t>
      </w:r>
      <w:r>
        <w:rPr>
          <w:position w:val="-1"/>
        </w:rPr>
        <w:t>S</w:t>
      </w:r>
      <w:r>
        <w:rPr>
          <w:spacing w:val="-2"/>
          <w:position w:val="-1"/>
        </w:rPr>
        <w:t>u</w:t>
      </w:r>
      <w:r>
        <w:rPr>
          <w:spacing w:val="1"/>
          <w:position w:val="-1"/>
        </w:rPr>
        <w:t>r</w:t>
      </w:r>
      <w:r>
        <w:rPr>
          <w:position w:val="-1"/>
        </w:rPr>
        <w:t>a</w:t>
      </w:r>
      <w:r>
        <w:rPr>
          <w:spacing w:val="1"/>
          <w:position w:val="-1"/>
        </w:rPr>
        <w:t>b</w:t>
      </w:r>
      <w:r>
        <w:rPr>
          <w:position w:val="-1"/>
        </w:rPr>
        <w:t>a</w:t>
      </w:r>
      <w:r>
        <w:rPr>
          <w:spacing w:val="-3"/>
          <w:position w:val="-1"/>
        </w:rPr>
        <w:t>y</w:t>
      </w:r>
      <w:r>
        <w:rPr>
          <w:position w:val="-1"/>
        </w:rPr>
        <w:t>a</w:t>
      </w:r>
      <w:r>
        <w:rPr>
          <w:spacing w:val="-7"/>
          <w:position w:val="-1"/>
        </w:rPr>
        <w:t xml:space="preserve"> </w:t>
      </w:r>
      <w:r>
        <w:rPr>
          <w:position w:val="-1"/>
        </w:rPr>
        <w:t>:</w:t>
      </w:r>
      <w:r>
        <w:rPr>
          <w:spacing w:val="-1"/>
          <w:position w:val="-1"/>
        </w:rPr>
        <w:t xml:space="preserve"> </w:t>
      </w:r>
      <w:r>
        <w:rPr>
          <w:spacing w:val="1"/>
          <w:position w:val="-1"/>
        </w:rPr>
        <w:t>M</w:t>
      </w:r>
      <w:r>
        <w:rPr>
          <w:spacing w:val="3"/>
          <w:position w:val="-1"/>
        </w:rPr>
        <w:t>e</w:t>
      </w:r>
      <w:r>
        <w:rPr>
          <w:spacing w:val="-1"/>
          <w:position w:val="-1"/>
        </w:rPr>
        <w:t>k</w:t>
      </w:r>
      <w:r>
        <w:rPr>
          <w:position w:val="-1"/>
        </w:rPr>
        <w:t>a</w:t>
      </w:r>
      <w:r>
        <w:rPr>
          <w:spacing w:val="1"/>
          <w:position w:val="-1"/>
        </w:rPr>
        <w:t>r</w:t>
      </w:r>
      <w:r>
        <w:rPr>
          <w:position w:val="-1"/>
        </w:rPr>
        <w:t>,</w:t>
      </w:r>
      <w:r>
        <w:rPr>
          <w:spacing w:val="-5"/>
          <w:position w:val="-1"/>
        </w:rPr>
        <w:t xml:space="preserve"> </w:t>
      </w:r>
      <w:r>
        <w:rPr>
          <w:position w:val="-1"/>
        </w:rPr>
        <w:t>H</w:t>
      </w:r>
      <w:r>
        <w:rPr>
          <w:spacing w:val="2"/>
          <w:position w:val="-1"/>
        </w:rPr>
        <w:t>l</w:t>
      </w:r>
      <w:r>
        <w:rPr>
          <w:position w:val="-1"/>
        </w:rPr>
        <w:t>m</w:t>
      </w:r>
      <w:r>
        <w:rPr>
          <w:spacing w:val="-2"/>
          <w:position w:val="-1"/>
        </w:rPr>
        <w:t xml:space="preserve"> </w:t>
      </w:r>
      <w:r>
        <w:rPr>
          <w:spacing w:val="1"/>
          <w:position w:val="-1"/>
        </w:rPr>
        <w:t>132.</w:t>
      </w:r>
    </w:p>
    <w:p w14:paraId="0A84A27B" w14:textId="77777777" w:rsidR="00B027B5" w:rsidRDefault="002660C4">
      <w:pPr>
        <w:spacing w:line="220" w:lineRule="exact"/>
        <w:ind w:left="100"/>
      </w:pPr>
      <w:r>
        <w:rPr>
          <w:position w:val="8"/>
          <w:sz w:val="13"/>
          <w:szCs w:val="13"/>
        </w:rPr>
        <w:t>21</w:t>
      </w:r>
      <w:r>
        <w:rPr>
          <w:spacing w:val="16"/>
          <w:position w:val="8"/>
          <w:sz w:val="13"/>
          <w:szCs w:val="13"/>
        </w:rPr>
        <w:t xml:space="preserve"> </w:t>
      </w:r>
      <w:r>
        <w:rPr>
          <w:position w:val="-1"/>
        </w:rPr>
        <w:t>Ha</w:t>
      </w:r>
      <w:r>
        <w:rPr>
          <w:spacing w:val="1"/>
          <w:position w:val="-1"/>
        </w:rPr>
        <w:t>rb</w:t>
      </w:r>
      <w:r>
        <w:rPr>
          <w:position w:val="-1"/>
        </w:rPr>
        <w:t>a</w:t>
      </w:r>
      <w:r>
        <w:rPr>
          <w:spacing w:val="-1"/>
          <w:position w:val="-1"/>
        </w:rPr>
        <w:t>n</w:t>
      </w:r>
      <w:r>
        <w:rPr>
          <w:position w:val="-1"/>
        </w:rPr>
        <w:t>i</w:t>
      </w:r>
      <w:r>
        <w:rPr>
          <w:spacing w:val="-6"/>
          <w:position w:val="-1"/>
        </w:rPr>
        <w:t xml:space="preserve"> </w:t>
      </w:r>
      <w:r>
        <w:rPr>
          <w:spacing w:val="2"/>
          <w:position w:val="-1"/>
        </w:rPr>
        <w:t>P</w:t>
      </w:r>
      <w:r>
        <w:rPr>
          <w:position w:val="-1"/>
        </w:rPr>
        <w:t>as</w:t>
      </w:r>
      <w:r>
        <w:rPr>
          <w:spacing w:val="1"/>
          <w:position w:val="-1"/>
        </w:rPr>
        <w:t>o</w:t>
      </w:r>
      <w:r>
        <w:rPr>
          <w:position w:val="-1"/>
        </w:rPr>
        <w:t>l</w:t>
      </w:r>
      <w:r>
        <w:rPr>
          <w:spacing w:val="1"/>
          <w:position w:val="-1"/>
        </w:rPr>
        <w:t>o</w:t>
      </w:r>
      <w:r>
        <w:rPr>
          <w:spacing w:val="-1"/>
          <w:position w:val="-1"/>
        </w:rPr>
        <w:t>ng</w:t>
      </w:r>
      <w:r>
        <w:rPr>
          <w:position w:val="-1"/>
        </w:rPr>
        <w:t>.,</w:t>
      </w:r>
      <w:r>
        <w:rPr>
          <w:spacing w:val="-7"/>
          <w:position w:val="-1"/>
        </w:rPr>
        <w:t xml:space="preserve"> </w:t>
      </w:r>
      <w:r>
        <w:rPr>
          <w:spacing w:val="1"/>
          <w:position w:val="-1"/>
        </w:rPr>
        <w:t>200</w:t>
      </w:r>
      <w:r>
        <w:rPr>
          <w:spacing w:val="3"/>
          <w:position w:val="-1"/>
        </w:rPr>
        <w:t>7</w:t>
      </w:r>
      <w:r>
        <w:rPr>
          <w:position w:val="-1"/>
        </w:rPr>
        <w:t>,</w:t>
      </w:r>
      <w:r>
        <w:rPr>
          <w:spacing w:val="-3"/>
          <w:position w:val="-1"/>
        </w:rPr>
        <w:t xml:space="preserve"> </w:t>
      </w:r>
      <w:r>
        <w:rPr>
          <w:i/>
          <w:position w:val="-1"/>
        </w:rPr>
        <w:t>Te</w:t>
      </w:r>
      <w:r>
        <w:rPr>
          <w:i/>
          <w:spacing w:val="-1"/>
          <w:position w:val="-1"/>
        </w:rPr>
        <w:t>or</w:t>
      </w:r>
      <w:r>
        <w:rPr>
          <w:i/>
          <w:position w:val="-1"/>
        </w:rPr>
        <w:t>i</w:t>
      </w:r>
      <w:r>
        <w:rPr>
          <w:i/>
          <w:spacing w:val="-4"/>
          <w:position w:val="-1"/>
        </w:rPr>
        <w:t xml:space="preserve"> </w:t>
      </w:r>
      <w:r>
        <w:rPr>
          <w:i/>
          <w:spacing w:val="1"/>
          <w:position w:val="-1"/>
        </w:rPr>
        <w:t>Ad</w:t>
      </w:r>
      <w:r>
        <w:rPr>
          <w:i/>
          <w:position w:val="-1"/>
        </w:rPr>
        <w:t>mi</w:t>
      </w:r>
      <w:r>
        <w:rPr>
          <w:i/>
          <w:spacing w:val="1"/>
          <w:position w:val="-1"/>
        </w:rPr>
        <w:t>n</w:t>
      </w:r>
      <w:r>
        <w:rPr>
          <w:i/>
          <w:position w:val="-1"/>
        </w:rPr>
        <w:t>i</w:t>
      </w:r>
      <w:r>
        <w:rPr>
          <w:i/>
          <w:spacing w:val="-1"/>
          <w:position w:val="-1"/>
        </w:rPr>
        <w:t>s</w:t>
      </w:r>
      <w:r>
        <w:rPr>
          <w:i/>
          <w:position w:val="-1"/>
        </w:rPr>
        <w:t>t</w:t>
      </w:r>
      <w:r>
        <w:rPr>
          <w:i/>
          <w:spacing w:val="-1"/>
          <w:position w:val="-1"/>
        </w:rPr>
        <w:t>r</w:t>
      </w:r>
      <w:r>
        <w:rPr>
          <w:i/>
          <w:spacing w:val="1"/>
          <w:position w:val="-1"/>
        </w:rPr>
        <w:t>a</w:t>
      </w:r>
      <w:r>
        <w:rPr>
          <w:i/>
          <w:spacing w:val="-1"/>
          <w:position w:val="-1"/>
        </w:rPr>
        <w:t>s</w:t>
      </w:r>
      <w:r>
        <w:rPr>
          <w:i/>
          <w:position w:val="-1"/>
        </w:rPr>
        <w:t>i</w:t>
      </w:r>
      <w:r>
        <w:rPr>
          <w:i/>
          <w:spacing w:val="-10"/>
          <w:position w:val="-1"/>
        </w:rPr>
        <w:t xml:space="preserve"> </w:t>
      </w:r>
      <w:r>
        <w:rPr>
          <w:i/>
          <w:spacing w:val="1"/>
          <w:position w:val="-1"/>
        </w:rPr>
        <w:t>Pub</w:t>
      </w:r>
      <w:r>
        <w:rPr>
          <w:i/>
          <w:position w:val="-1"/>
        </w:rPr>
        <w:t>li</w:t>
      </w:r>
      <w:r>
        <w:rPr>
          <w:i/>
          <w:spacing w:val="2"/>
          <w:position w:val="-1"/>
        </w:rPr>
        <w:t>k</w:t>
      </w:r>
      <w:r>
        <w:rPr>
          <w:position w:val="-1"/>
        </w:rPr>
        <w:t>,</w:t>
      </w:r>
      <w:r>
        <w:rPr>
          <w:spacing w:val="-5"/>
          <w:position w:val="-1"/>
        </w:rPr>
        <w:t xml:space="preserve"> </w:t>
      </w:r>
      <w:r>
        <w:rPr>
          <w:spacing w:val="1"/>
          <w:position w:val="-1"/>
        </w:rPr>
        <w:t>B</w:t>
      </w:r>
      <w:r>
        <w:rPr>
          <w:position w:val="-1"/>
        </w:rPr>
        <w:t>a</w:t>
      </w:r>
      <w:r>
        <w:rPr>
          <w:spacing w:val="-1"/>
          <w:position w:val="-1"/>
        </w:rPr>
        <w:t>n</w:t>
      </w:r>
      <w:r>
        <w:rPr>
          <w:spacing w:val="1"/>
          <w:position w:val="-1"/>
        </w:rPr>
        <w:t>du</w:t>
      </w:r>
      <w:r>
        <w:rPr>
          <w:spacing w:val="-1"/>
          <w:position w:val="-1"/>
        </w:rPr>
        <w:t>n</w:t>
      </w:r>
      <w:r>
        <w:rPr>
          <w:position w:val="-1"/>
        </w:rPr>
        <w:t>g</w:t>
      </w:r>
      <w:r>
        <w:rPr>
          <w:spacing w:val="-8"/>
          <w:position w:val="-1"/>
        </w:rPr>
        <w:t xml:space="preserve"> </w:t>
      </w:r>
      <w:r>
        <w:rPr>
          <w:position w:val="-1"/>
        </w:rPr>
        <w:t>:</w:t>
      </w:r>
      <w:r>
        <w:rPr>
          <w:spacing w:val="1"/>
          <w:position w:val="-1"/>
        </w:rPr>
        <w:t xml:space="preserve"> </w:t>
      </w:r>
      <w:r>
        <w:rPr>
          <w:position w:val="-1"/>
        </w:rPr>
        <w:t>Al</w:t>
      </w:r>
      <w:r>
        <w:rPr>
          <w:spacing w:val="-2"/>
          <w:position w:val="-1"/>
        </w:rPr>
        <w:t>f</w:t>
      </w:r>
      <w:r>
        <w:rPr>
          <w:position w:val="-1"/>
        </w:rPr>
        <w:t>a</w:t>
      </w:r>
      <w:r>
        <w:rPr>
          <w:spacing w:val="1"/>
          <w:position w:val="-1"/>
        </w:rPr>
        <w:t>b</w:t>
      </w:r>
      <w:r>
        <w:rPr>
          <w:position w:val="-1"/>
        </w:rPr>
        <w:t>eta.</w:t>
      </w:r>
      <w:r>
        <w:rPr>
          <w:spacing w:val="-6"/>
          <w:position w:val="-1"/>
        </w:rPr>
        <w:t xml:space="preserve"> </w:t>
      </w:r>
      <w:r>
        <w:rPr>
          <w:position w:val="-1"/>
        </w:rPr>
        <w:t>H</w:t>
      </w:r>
      <w:r>
        <w:rPr>
          <w:spacing w:val="2"/>
          <w:position w:val="-1"/>
        </w:rPr>
        <w:t>l</w:t>
      </w:r>
      <w:r>
        <w:rPr>
          <w:position w:val="-1"/>
        </w:rPr>
        <w:t>m</w:t>
      </w:r>
      <w:r>
        <w:rPr>
          <w:spacing w:val="-3"/>
          <w:position w:val="-1"/>
        </w:rPr>
        <w:t xml:space="preserve"> </w:t>
      </w:r>
      <w:r>
        <w:rPr>
          <w:spacing w:val="1"/>
          <w:position w:val="-1"/>
        </w:rPr>
        <w:t>4.</w:t>
      </w:r>
    </w:p>
    <w:p w14:paraId="1D5A120A" w14:textId="77777777" w:rsidR="00B027B5" w:rsidRDefault="002660C4">
      <w:pPr>
        <w:spacing w:line="220" w:lineRule="exact"/>
        <w:ind w:left="100"/>
      </w:pPr>
      <w:r>
        <w:rPr>
          <w:position w:val="9"/>
          <w:sz w:val="13"/>
          <w:szCs w:val="13"/>
        </w:rPr>
        <w:t>22</w:t>
      </w:r>
      <w:r>
        <w:rPr>
          <w:spacing w:val="16"/>
          <w:position w:val="9"/>
          <w:sz w:val="13"/>
          <w:szCs w:val="13"/>
        </w:rPr>
        <w:t xml:space="preserve"> </w:t>
      </w:r>
      <w:r>
        <w:rPr>
          <w:spacing w:val="-1"/>
        </w:rPr>
        <w:t>R</w:t>
      </w:r>
      <w:r>
        <w:t>ic</w:t>
      </w:r>
      <w:r>
        <w:rPr>
          <w:spacing w:val="-1"/>
        </w:rPr>
        <w:t>h</w:t>
      </w:r>
      <w:r>
        <w:t>a</w:t>
      </w:r>
      <w:r>
        <w:rPr>
          <w:spacing w:val="1"/>
        </w:rPr>
        <w:t>r</w:t>
      </w:r>
      <w:r>
        <w:t>d</w:t>
      </w:r>
      <w:r>
        <w:rPr>
          <w:spacing w:val="-5"/>
        </w:rPr>
        <w:t xml:space="preserve"> </w:t>
      </w:r>
      <w:r>
        <w:t>H.</w:t>
      </w:r>
      <w:r>
        <w:rPr>
          <w:spacing w:val="-1"/>
        </w:rPr>
        <w:t xml:space="preserve"> </w:t>
      </w:r>
      <w:r>
        <w:t>Hal</w:t>
      </w:r>
      <w:r>
        <w:rPr>
          <w:spacing w:val="1"/>
        </w:rPr>
        <w:t>l</w:t>
      </w:r>
      <w:r>
        <w:rPr>
          <w:i/>
          <w:spacing w:val="1"/>
        </w:rPr>
        <w:t>.</w:t>
      </w:r>
      <w:r>
        <w:rPr>
          <w:i/>
        </w:rPr>
        <w:t>,</w:t>
      </w:r>
      <w:r>
        <w:rPr>
          <w:i/>
          <w:spacing w:val="-3"/>
        </w:rPr>
        <w:t xml:space="preserve"> </w:t>
      </w:r>
      <w:r>
        <w:rPr>
          <w:spacing w:val="1"/>
        </w:rPr>
        <w:t>2006</w:t>
      </w:r>
      <w:r>
        <w:t>,</w:t>
      </w:r>
      <w:r>
        <w:rPr>
          <w:spacing w:val="-5"/>
        </w:rPr>
        <w:t xml:space="preserve"> </w:t>
      </w:r>
      <w:r>
        <w:rPr>
          <w:i/>
          <w:spacing w:val="1"/>
        </w:rPr>
        <w:t>I</w:t>
      </w:r>
      <w:r>
        <w:rPr>
          <w:i/>
        </w:rPr>
        <w:t>m</w:t>
      </w:r>
      <w:r>
        <w:rPr>
          <w:i/>
          <w:spacing w:val="1"/>
        </w:rPr>
        <w:t>p</w:t>
      </w:r>
      <w:r>
        <w:rPr>
          <w:i/>
        </w:rPr>
        <w:t>l</w:t>
      </w:r>
      <w:r>
        <w:rPr>
          <w:i/>
          <w:spacing w:val="-2"/>
        </w:rPr>
        <w:t>e</w:t>
      </w:r>
      <w:r>
        <w:rPr>
          <w:i/>
        </w:rPr>
        <w:t>me</w:t>
      </w:r>
      <w:r>
        <w:rPr>
          <w:i/>
          <w:spacing w:val="2"/>
        </w:rPr>
        <w:t>n</w:t>
      </w:r>
      <w:r>
        <w:rPr>
          <w:i/>
        </w:rPr>
        <w:t>t</w:t>
      </w:r>
      <w:r>
        <w:rPr>
          <w:i/>
          <w:spacing w:val="1"/>
        </w:rPr>
        <w:t>a</w:t>
      </w:r>
      <w:r>
        <w:rPr>
          <w:i/>
          <w:spacing w:val="-1"/>
        </w:rPr>
        <w:t>s</w:t>
      </w:r>
      <w:r>
        <w:rPr>
          <w:i/>
        </w:rPr>
        <w:t>i</w:t>
      </w:r>
      <w:r>
        <w:rPr>
          <w:i/>
          <w:spacing w:val="-11"/>
        </w:rPr>
        <w:t xml:space="preserve"> </w:t>
      </w:r>
      <w:r>
        <w:rPr>
          <w:i/>
        </w:rPr>
        <w:t>M</w:t>
      </w:r>
      <w:r>
        <w:rPr>
          <w:i/>
          <w:spacing w:val="1"/>
        </w:rPr>
        <w:t>ana</w:t>
      </w:r>
      <w:r>
        <w:rPr>
          <w:i/>
        </w:rPr>
        <w:t>jem</w:t>
      </w:r>
      <w:r>
        <w:rPr>
          <w:i/>
          <w:spacing w:val="1"/>
        </w:rPr>
        <w:t>e</w:t>
      </w:r>
      <w:r>
        <w:rPr>
          <w:i/>
        </w:rPr>
        <w:t>n</w:t>
      </w:r>
      <w:r>
        <w:rPr>
          <w:i/>
          <w:spacing w:val="-8"/>
        </w:rPr>
        <w:t xml:space="preserve"> </w:t>
      </w:r>
      <w:r>
        <w:rPr>
          <w:i/>
          <w:spacing w:val="1"/>
        </w:rPr>
        <w:t>S</w:t>
      </w:r>
      <w:r>
        <w:rPr>
          <w:i/>
        </w:rPr>
        <w:t>t</w:t>
      </w:r>
      <w:r>
        <w:rPr>
          <w:i/>
          <w:spacing w:val="-1"/>
        </w:rPr>
        <w:t>r</w:t>
      </w:r>
      <w:r>
        <w:rPr>
          <w:i/>
          <w:spacing w:val="1"/>
        </w:rPr>
        <w:t>a</w:t>
      </w:r>
      <w:r>
        <w:rPr>
          <w:i/>
        </w:rPr>
        <w:t>tejik</w:t>
      </w:r>
      <w:r>
        <w:rPr>
          <w:i/>
          <w:spacing w:val="-7"/>
        </w:rPr>
        <w:t xml:space="preserve"> </w:t>
      </w:r>
      <w:r>
        <w:rPr>
          <w:i/>
          <w:spacing w:val="-1"/>
        </w:rPr>
        <w:t>K</w:t>
      </w:r>
      <w:r>
        <w:rPr>
          <w:i/>
        </w:rPr>
        <w:t>e</w:t>
      </w:r>
      <w:r>
        <w:rPr>
          <w:i/>
          <w:spacing w:val="1"/>
        </w:rPr>
        <w:t>b</w:t>
      </w:r>
      <w:r>
        <w:rPr>
          <w:i/>
        </w:rPr>
        <w:t>ij</w:t>
      </w:r>
      <w:r>
        <w:rPr>
          <w:i/>
          <w:spacing w:val="1"/>
        </w:rPr>
        <w:t>a</w:t>
      </w:r>
      <w:r>
        <w:rPr>
          <w:i/>
        </w:rPr>
        <w:t>k</w:t>
      </w:r>
      <w:r>
        <w:rPr>
          <w:i/>
          <w:spacing w:val="1"/>
        </w:rPr>
        <w:t>a</w:t>
      </w:r>
      <w:r>
        <w:rPr>
          <w:i/>
        </w:rPr>
        <w:t>n</w:t>
      </w:r>
      <w:r>
        <w:rPr>
          <w:i/>
          <w:spacing w:val="-7"/>
        </w:rPr>
        <w:t xml:space="preserve"> </w:t>
      </w:r>
      <w:r>
        <w:rPr>
          <w:i/>
          <w:spacing w:val="1"/>
        </w:rPr>
        <w:t>d</w:t>
      </w:r>
      <w:r>
        <w:rPr>
          <w:i/>
          <w:spacing w:val="-1"/>
        </w:rPr>
        <w:t>a</w:t>
      </w:r>
      <w:r>
        <w:rPr>
          <w:i/>
        </w:rPr>
        <w:t>n</w:t>
      </w:r>
      <w:r>
        <w:rPr>
          <w:i/>
          <w:spacing w:val="-2"/>
        </w:rPr>
        <w:t xml:space="preserve"> </w:t>
      </w:r>
      <w:r>
        <w:rPr>
          <w:i/>
        </w:rPr>
        <w:t>P</w:t>
      </w:r>
      <w:r>
        <w:rPr>
          <w:i/>
          <w:spacing w:val="-1"/>
        </w:rPr>
        <w:t>r</w:t>
      </w:r>
      <w:r>
        <w:rPr>
          <w:i/>
          <w:spacing w:val="1"/>
        </w:rPr>
        <w:t>o</w:t>
      </w:r>
      <w:r>
        <w:rPr>
          <w:i/>
          <w:spacing w:val="-1"/>
        </w:rPr>
        <w:t>s</w:t>
      </w:r>
      <w:r>
        <w:rPr>
          <w:i/>
        </w:rPr>
        <w:t>e</w:t>
      </w:r>
      <w:r>
        <w:rPr>
          <w:i/>
          <w:spacing w:val="5"/>
        </w:rPr>
        <w:t>s</w:t>
      </w:r>
      <w:r>
        <w:t>,</w:t>
      </w:r>
      <w:r>
        <w:rPr>
          <w:spacing w:val="-5"/>
        </w:rPr>
        <w:t xml:space="preserve"> </w:t>
      </w:r>
      <w:r>
        <w:t>te</w:t>
      </w:r>
      <w:r>
        <w:rPr>
          <w:spacing w:val="1"/>
        </w:rPr>
        <w:t>r</w:t>
      </w:r>
      <w:r>
        <w:rPr>
          <w:spacing w:val="2"/>
        </w:rPr>
        <w:t>j</w:t>
      </w:r>
      <w:r>
        <w:t>e</w:t>
      </w:r>
      <w:r>
        <w:rPr>
          <w:spacing w:val="-1"/>
        </w:rPr>
        <w:t>m</w:t>
      </w:r>
      <w:r>
        <w:t>a</w:t>
      </w:r>
      <w:r>
        <w:rPr>
          <w:spacing w:val="-1"/>
        </w:rPr>
        <w:t>h</w:t>
      </w:r>
      <w:r>
        <w:t>an</w:t>
      </w:r>
      <w:r>
        <w:rPr>
          <w:spacing w:val="-10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g</w:t>
      </w:r>
      <w:r>
        <w:rPr>
          <w:spacing w:val="3"/>
        </w:rPr>
        <w:t>a</w:t>
      </w:r>
      <w:r>
        <w:rPr>
          <w:spacing w:val="-1"/>
        </w:rPr>
        <w:t>n</w:t>
      </w:r>
      <w:r>
        <w:rPr>
          <w:spacing w:val="3"/>
        </w:rPr>
        <w:t>a</w:t>
      </w:r>
      <w:r>
        <w:t>m</w:t>
      </w:r>
    </w:p>
    <w:p w14:paraId="2372DCCE" w14:textId="77777777" w:rsidR="00B027B5" w:rsidRDefault="002660C4">
      <w:pPr>
        <w:spacing w:line="220" w:lineRule="exact"/>
        <w:ind w:left="242"/>
        <w:sectPr w:rsidR="00B027B5">
          <w:pgSz w:w="11920" w:h="16840"/>
          <w:pgMar w:top="1340" w:right="1360" w:bottom="280" w:left="1340" w:header="720" w:footer="720" w:gutter="0"/>
          <w:cols w:space="720"/>
        </w:sectPr>
      </w:pPr>
      <w:r>
        <w:t>M</w:t>
      </w:r>
      <w:r>
        <w:rPr>
          <w:spacing w:val="1"/>
        </w:rPr>
        <w:t>a</w:t>
      </w:r>
      <w:r>
        <w:rPr>
          <w:spacing w:val="-1"/>
        </w:rPr>
        <w:t>ks</w:t>
      </w:r>
      <w:r>
        <w:rPr>
          <w:spacing w:val="3"/>
        </w:rPr>
        <w:t>e</w:t>
      </w:r>
      <w:r>
        <w:rPr>
          <w:spacing w:val="-1"/>
        </w:rPr>
        <w:t>n</w:t>
      </w:r>
      <w:r>
        <w:t>s</w:t>
      </w:r>
      <w:r>
        <w:rPr>
          <w:spacing w:val="2"/>
        </w:rPr>
        <w:t>i</w:t>
      </w:r>
      <w:r>
        <w:rPr>
          <w:spacing w:val="1"/>
        </w:rPr>
        <w:t>u</w:t>
      </w:r>
      <w:r>
        <w:rPr>
          <w:spacing w:val="-1"/>
        </w:rPr>
        <w:t>s</w:t>
      </w:r>
      <w:r>
        <w:t>,</w:t>
      </w:r>
      <w:r>
        <w:rPr>
          <w:spacing w:val="-9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1"/>
        </w:rPr>
        <w:t>og</w:t>
      </w:r>
      <w:r>
        <w:rPr>
          <w:spacing w:val="-4"/>
        </w:rPr>
        <w:t>y</w:t>
      </w:r>
      <w:r>
        <w:rPr>
          <w:spacing w:val="3"/>
        </w:rPr>
        <w:t>a</w:t>
      </w:r>
      <w:r>
        <w:rPr>
          <w:spacing w:val="-1"/>
        </w:rPr>
        <w:t>k</w:t>
      </w:r>
      <w:r>
        <w:t>a</w:t>
      </w:r>
      <w:r>
        <w:rPr>
          <w:spacing w:val="1"/>
        </w:rPr>
        <w:t>r</w:t>
      </w:r>
      <w:r>
        <w:t>ta</w:t>
      </w:r>
      <w:r>
        <w:rPr>
          <w:spacing w:val="-10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m</w:t>
      </w:r>
      <w:r>
        <w:t>a</w:t>
      </w:r>
      <w:r>
        <w:rPr>
          <w:spacing w:val="1"/>
        </w:rPr>
        <w:t>r</w:t>
      </w:r>
      <w:r>
        <w:t>a</w:t>
      </w:r>
      <w:r>
        <w:rPr>
          <w:spacing w:val="-4"/>
        </w:rPr>
        <w:t xml:space="preserve"> </w:t>
      </w:r>
      <w:r>
        <w:rPr>
          <w:spacing w:val="1"/>
        </w:rPr>
        <w:t>Boo</w:t>
      </w:r>
      <w:r>
        <w:rPr>
          <w:spacing w:val="-1"/>
        </w:rPr>
        <w:t>ks</w:t>
      </w:r>
      <w:r>
        <w:t>.</w:t>
      </w:r>
      <w:r>
        <w:rPr>
          <w:spacing w:val="-5"/>
        </w:rPr>
        <w:t xml:space="preserve"> </w:t>
      </w:r>
      <w:r>
        <w:t>H</w:t>
      </w:r>
      <w:r>
        <w:rPr>
          <w:spacing w:val="2"/>
        </w:rPr>
        <w:t>l</w:t>
      </w:r>
      <w:r>
        <w:t>m</w:t>
      </w:r>
      <w:r>
        <w:rPr>
          <w:spacing w:val="-3"/>
        </w:rPr>
        <w:t xml:space="preserve"> </w:t>
      </w:r>
      <w:r>
        <w:rPr>
          <w:spacing w:val="1"/>
        </w:rPr>
        <w:t>270.</w:t>
      </w:r>
    </w:p>
    <w:p w14:paraId="088D9625" w14:textId="77777777" w:rsidR="00B027B5" w:rsidRDefault="002660C4">
      <w:pPr>
        <w:spacing w:before="76" w:line="359" w:lineRule="auto"/>
        <w:ind w:left="102" w:right="79"/>
        <w:rPr>
          <w:sz w:val="24"/>
          <w:szCs w:val="24"/>
        </w:rPr>
      </w:pPr>
      <w:r>
        <w:rPr>
          <w:spacing w:val="-5"/>
          <w:sz w:val="24"/>
          <w:szCs w:val="24"/>
        </w:rPr>
        <w:lastRenderedPageBreak/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didampi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ta, tel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pon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3AC5AB9C" w14:textId="77777777" w:rsidR="00B027B5" w:rsidRDefault="002660C4">
      <w:pPr>
        <w:spacing w:before="7" w:line="360" w:lineRule="auto"/>
        <w:ind w:left="102" w:right="72" w:firstLine="566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lain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ian</w:t>
      </w:r>
      <w:r>
        <w:rPr>
          <w:spacing w:val="4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man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turk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tent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tat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4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uka</w:t>
      </w:r>
      <w:r>
        <w:rPr>
          <w:spacing w:val="4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lebih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disuk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man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dika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 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didampin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disamp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men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tan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k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pulsa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pulsa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pon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bis.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tamp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ju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a jem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dipastorl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</w:t>
      </w:r>
      <w:r>
        <w:rPr>
          <w:spacing w:val="-1"/>
          <w:sz w:val="24"/>
          <w:szCs w:val="24"/>
        </w:rPr>
        <w:t>eca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 tat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3"/>
          <w:sz w:val="24"/>
          <w:szCs w:val="24"/>
        </w:rPr>
        <w:t>k</w:t>
      </w:r>
      <w:r>
        <w:rPr>
          <w:sz w:val="24"/>
          <w:szCs w:val="24"/>
        </w:rPr>
        <w:t>a 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ka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 me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lebih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J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mpaik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ksud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tan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a 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media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nl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 ju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uhi 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seh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sa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ros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 di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 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tau 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fokus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-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pon.</w:t>
      </w:r>
    </w:p>
    <w:p w14:paraId="4C5552EB" w14:textId="77777777" w:rsidR="00B027B5" w:rsidRDefault="00B027B5">
      <w:pPr>
        <w:spacing w:before="3" w:line="140" w:lineRule="exact"/>
        <w:rPr>
          <w:sz w:val="14"/>
          <w:szCs w:val="14"/>
        </w:rPr>
      </w:pPr>
    </w:p>
    <w:p w14:paraId="005AD3A6" w14:textId="77777777" w:rsidR="00B027B5" w:rsidRDefault="002660C4">
      <w:pPr>
        <w:spacing w:line="360" w:lineRule="auto"/>
        <w:ind w:left="102" w:right="72" w:firstLine="566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khir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mi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hwa</w:t>
      </w:r>
      <w:r>
        <w:rPr>
          <w:spacing w:val="1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onl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2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di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jem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K</w:t>
      </w:r>
      <w:r>
        <w:rPr>
          <w:spacing w:val="3"/>
          <w:sz w:val="24"/>
          <w:szCs w:val="24"/>
        </w:rPr>
        <w:t>P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I</w:t>
      </w:r>
      <w:r>
        <w:rPr>
          <w:spacing w:val="3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hte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long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ian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jem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membutuhkan</w:t>
      </w:r>
      <w:r>
        <w:rPr>
          <w:spacing w:val="5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olon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ik</w:t>
      </w:r>
      <w:r>
        <w:rPr>
          <w:spacing w:val="5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ovi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19.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 oleh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jem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media maupun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oses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uh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muka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rdoa buk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, meng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a tu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up,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kont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ks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ini 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leb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meng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sos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media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fitas 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lau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onl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 d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na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tuhan 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ot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kol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mau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 mau 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tkan media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3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a </w:t>
      </w:r>
      <w:r>
        <w:rPr>
          <w:spacing w:val="3"/>
          <w:sz w:val="24"/>
          <w:szCs w:val="24"/>
        </w:rPr>
        <w:t>j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hw</w:t>
      </w:r>
      <w:r>
        <w:rPr>
          <w:sz w:val="24"/>
          <w:szCs w:val="24"/>
        </w:rPr>
        <w:t>a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 muka 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tas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suatu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rtol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mas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5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ukup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rius</w:t>
      </w:r>
      <w:r>
        <w:rPr>
          <w:spacing w:val="5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bisa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dipe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gi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lui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media sos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</w:t>
      </w:r>
    </w:p>
    <w:p w14:paraId="3776255A" w14:textId="77777777" w:rsidR="00B027B5" w:rsidRDefault="002660C4">
      <w:pPr>
        <w:spacing w:before="4" w:line="360" w:lineRule="auto"/>
        <w:ind w:left="102" w:right="72" w:firstLine="566"/>
        <w:jc w:val="both"/>
        <w:rPr>
          <w:sz w:val="24"/>
          <w:szCs w:val="24"/>
        </w:rPr>
        <w:sectPr w:rsidR="00B027B5">
          <w:pgSz w:w="11920" w:h="16840"/>
          <w:pgMar w:top="1340" w:right="1420" w:bottom="280" w:left="1480" w:header="720" w:footer="720" w:gutter="0"/>
          <w:cols w:space="720"/>
        </w:sectPr>
      </w:pP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tapi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ihat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onsep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dikemuk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buku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35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ori</w:t>
      </w:r>
      <w:r>
        <w:rPr>
          <w:i/>
          <w:spacing w:val="36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A</w:t>
      </w:r>
      <w:r>
        <w:rPr>
          <w:i/>
          <w:sz w:val="24"/>
          <w:szCs w:val="24"/>
        </w:rPr>
        <w:t>dministra</w:t>
      </w:r>
      <w:r>
        <w:rPr>
          <w:i/>
          <w:spacing w:val="1"/>
          <w:sz w:val="24"/>
          <w:szCs w:val="24"/>
        </w:rPr>
        <w:t>s</w:t>
      </w:r>
      <w:r>
        <w:rPr>
          <w:i/>
          <w:sz w:val="24"/>
          <w:szCs w:val="24"/>
        </w:rPr>
        <w:t>i</w:t>
      </w:r>
      <w:r>
        <w:rPr>
          <w:i/>
          <w:spacing w:val="36"/>
          <w:sz w:val="24"/>
          <w:szCs w:val="24"/>
        </w:rPr>
        <w:t xml:space="preserve"> </w:t>
      </w:r>
      <w:r>
        <w:rPr>
          <w:i/>
          <w:sz w:val="24"/>
          <w:szCs w:val="24"/>
        </w:rPr>
        <w:t>Pub</w:t>
      </w:r>
      <w:r>
        <w:rPr>
          <w:i/>
          <w:spacing w:val="-2"/>
          <w:sz w:val="24"/>
          <w:szCs w:val="24"/>
        </w:rPr>
        <w:t>l</w:t>
      </w:r>
      <w:r>
        <w:rPr>
          <w:i/>
          <w:sz w:val="24"/>
          <w:szCs w:val="24"/>
        </w:rPr>
        <w:t>ik</w:t>
      </w:r>
      <w:r>
        <w:rPr>
          <w:i/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maka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tentu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onl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3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na</w:t>
      </w:r>
      <w:r>
        <w:rPr>
          <w:spacing w:val="3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k 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tau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ruh 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 di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oleh 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ik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media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maupun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oses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onl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kmati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mosi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posit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mbul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u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kni 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didampi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 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dihad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laupun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dipe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med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a onl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onl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ka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8"/>
          <w:sz w:val="24"/>
          <w:szCs w:val="24"/>
        </w:rPr>
        <w:t>h</w:t>
      </w:r>
      <w:r>
        <w:rPr>
          <w:sz w:val="24"/>
          <w:szCs w:val="24"/>
        </w:rPr>
        <w:t>- teng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 xml:space="preserve">kondisi  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k  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ov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 xml:space="preserve">19 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lam 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mem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tuhi  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2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 </w:t>
      </w:r>
      <w:r>
        <w:rPr>
          <w:spacing w:val="3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</w:p>
    <w:p w14:paraId="4A83C151" w14:textId="77777777" w:rsidR="00B027B5" w:rsidRDefault="002660C4">
      <w:pPr>
        <w:spacing w:before="76" w:line="359" w:lineRule="auto"/>
        <w:ind w:left="242" w:right="170"/>
        <w:rPr>
          <w:sz w:val="24"/>
          <w:szCs w:val="24"/>
        </w:rPr>
      </w:pPr>
      <w:r>
        <w:rPr>
          <w:sz w:val="24"/>
          <w:szCs w:val="24"/>
        </w:rPr>
        <w:lastRenderedPageBreak/>
        <w:t>men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otokol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r>
        <w:rPr>
          <w:spacing w:val="3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ial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6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2"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>y</w:t>
      </w:r>
      <w:r>
        <w:rPr>
          <w:i/>
          <w:sz w:val="24"/>
          <w:szCs w:val="24"/>
        </w:rPr>
        <w:t>sical</w:t>
      </w:r>
      <w:r>
        <w:rPr>
          <w:i/>
          <w:spacing w:val="31"/>
          <w:sz w:val="24"/>
          <w:szCs w:val="24"/>
        </w:rPr>
        <w:t xml:space="preserve"> </w:t>
      </w:r>
      <w:r>
        <w:rPr>
          <w:i/>
          <w:sz w:val="24"/>
          <w:szCs w:val="24"/>
        </w:rPr>
        <w:t>dis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in</w:t>
      </w:r>
      <w:r>
        <w:rPr>
          <w:i/>
          <w:spacing w:val="2"/>
          <w:sz w:val="24"/>
          <w:szCs w:val="24"/>
        </w:rPr>
        <w:t>g</w:t>
      </w:r>
      <w:r>
        <w:rPr>
          <w:sz w:val="24"/>
          <w:szCs w:val="24"/>
        </w:rPr>
        <w:t>,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un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 on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ine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laku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tanpa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memik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 j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rak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3B9C1D90" w14:textId="77777777" w:rsidR="00B027B5" w:rsidRDefault="00B027B5">
      <w:pPr>
        <w:spacing w:before="8" w:line="140" w:lineRule="exact"/>
        <w:rPr>
          <w:sz w:val="14"/>
          <w:szCs w:val="14"/>
        </w:rPr>
      </w:pPr>
    </w:p>
    <w:p w14:paraId="6F26EEAF" w14:textId="77777777" w:rsidR="00B027B5" w:rsidRDefault="00B027B5">
      <w:pPr>
        <w:spacing w:line="200" w:lineRule="exact"/>
      </w:pPr>
    </w:p>
    <w:p w14:paraId="439F9374" w14:textId="77777777" w:rsidR="00B027B5" w:rsidRDefault="002660C4">
      <w:pPr>
        <w:ind w:left="100" w:right="7485"/>
        <w:jc w:val="both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ULAN</w:t>
      </w:r>
    </w:p>
    <w:p w14:paraId="5BE8A7EC" w14:textId="77777777" w:rsidR="00B027B5" w:rsidRDefault="00B027B5">
      <w:pPr>
        <w:spacing w:before="14" w:line="260" w:lineRule="exact"/>
        <w:rPr>
          <w:sz w:val="26"/>
          <w:szCs w:val="26"/>
        </w:rPr>
      </w:pPr>
    </w:p>
    <w:p w14:paraId="077F0053" w14:textId="77777777" w:rsidR="00B027B5" w:rsidRDefault="002660C4">
      <w:pPr>
        <w:spacing w:line="360" w:lineRule="auto"/>
        <w:ind w:left="242" w:right="173" w:firstLine="566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onl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jem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K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II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buk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jem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siatif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ota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k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ovid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19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rbag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t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me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ka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ikan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dipand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media</w:t>
      </w:r>
      <w:r>
        <w:rPr>
          <w:spacing w:val="3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ga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3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konteks</w:t>
      </w:r>
      <w:r>
        <w:rPr>
          <w:spacing w:val="3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onl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 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bukti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untuk menolong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didamp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mun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muka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did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membu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suatu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tuhi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otokol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tapk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oleh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h.</w:t>
      </w:r>
      <w:r>
        <w:rPr>
          <w:spacing w:val="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taif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didampingi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media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onl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jem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rus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2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ian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tet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ovi</w:t>
      </w:r>
      <w:r>
        <w:rPr>
          <w:spacing w:val="9"/>
          <w:sz w:val="24"/>
          <w:szCs w:val="24"/>
        </w:rPr>
        <w:t>d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19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mi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ovi</w:t>
      </w:r>
      <w:r>
        <w:rPr>
          <w:spacing w:val="2"/>
          <w:sz w:val="24"/>
          <w:szCs w:val="24"/>
        </w:rPr>
        <w:t>d-</w:t>
      </w:r>
      <w:r>
        <w:rPr>
          <w:sz w:val="24"/>
          <w:szCs w:val="24"/>
        </w:rPr>
        <w:t>19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tap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muka.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pon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 membu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husus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diaks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jem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untuk men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ikan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ten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t.</w:t>
      </w:r>
    </w:p>
    <w:p w14:paraId="2E3C1FBC" w14:textId="77777777" w:rsidR="00B027B5" w:rsidRDefault="00B027B5">
      <w:pPr>
        <w:spacing w:line="200" w:lineRule="exact"/>
      </w:pPr>
    </w:p>
    <w:p w14:paraId="539A2FE2" w14:textId="77777777" w:rsidR="00B027B5" w:rsidRDefault="00B027B5">
      <w:pPr>
        <w:spacing w:before="2" w:line="220" w:lineRule="exact"/>
        <w:rPr>
          <w:sz w:val="22"/>
          <w:szCs w:val="22"/>
        </w:rPr>
      </w:pPr>
    </w:p>
    <w:p w14:paraId="5D2BE0F8" w14:textId="77777777" w:rsidR="00B027B5" w:rsidRDefault="002660C4">
      <w:pPr>
        <w:ind w:left="100" w:right="6217"/>
        <w:jc w:val="both"/>
        <w:rPr>
          <w:sz w:val="24"/>
          <w:szCs w:val="24"/>
        </w:rPr>
      </w:pPr>
      <w:r>
        <w:rPr>
          <w:b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TERI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KA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IH</w:t>
      </w:r>
    </w:p>
    <w:p w14:paraId="77626B33" w14:textId="77777777" w:rsidR="00B027B5" w:rsidRDefault="00B027B5">
      <w:pPr>
        <w:spacing w:before="11" w:line="260" w:lineRule="exact"/>
        <w:rPr>
          <w:sz w:val="26"/>
          <w:szCs w:val="26"/>
        </w:rPr>
      </w:pPr>
    </w:p>
    <w:p w14:paraId="15B76CF4" w14:textId="77777777" w:rsidR="00B027B5" w:rsidRDefault="002660C4">
      <w:pPr>
        <w:spacing w:line="479" w:lineRule="auto"/>
        <w:ind w:left="100" w:right="82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5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ukur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Tuh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sus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tus,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7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ikan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sih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mua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pihak</w:t>
      </w:r>
      <w:r>
        <w:rPr>
          <w:spacing w:val="5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ikan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jurn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 xml:space="preserve">ini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kni :</w:t>
      </w:r>
    </w:p>
    <w:p w14:paraId="38DB95FF" w14:textId="77777777" w:rsidR="00B027B5" w:rsidRDefault="002660C4">
      <w:pPr>
        <w:spacing w:before="11" w:line="480" w:lineRule="auto"/>
        <w:ind w:left="820" w:right="81" w:hanging="360"/>
        <w:jc w:val="both"/>
        <w:rPr>
          <w:sz w:val="24"/>
          <w:szCs w:val="24"/>
        </w:rPr>
      </w:pPr>
      <w:r>
        <w:rPr>
          <w:sz w:val="24"/>
          <w:szCs w:val="24"/>
        </w:rPr>
        <w:t>1.  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tua</w:t>
      </w:r>
      <w:r>
        <w:rPr>
          <w:spacing w:val="3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pacing w:val="-2"/>
          <w:sz w:val="24"/>
          <w:szCs w:val="24"/>
        </w:rPr>
        <w:t>B</w:t>
      </w:r>
      <w:r>
        <w:rPr>
          <w:spacing w:val="1"/>
          <w:sz w:val="24"/>
          <w:szCs w:val="24"/>
        </w:rPr>
        <w:t>P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)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K</w:t>
      </w:r>
      <w:r>
        <w:rPr>
          <w:spacing w:val="3"/>
          <w:sz w:val="24"/>
          <w:szCs w:val="24"/>
        </w:rPr>
        <w:t>P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I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mua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 jem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dia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ikan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</w:p>
    <w:p w14:paraId="5B162ACE" w14:textId="77777777" w:rsidR="00B027B5" w:rsidRDefault="002660C4">
      <w:pPr>
        <w:spacing w:before="10" w:line="480" w:lineRule="auto"/>
        <w:ind w:left="820" w:right="78" w:hanging="360"/>
        <w:jc w:val="both"/>
        <w:rPr>
          <w:sz w:val="24"/>
          <w:szCs w:val="24"/>
        </w:rPr>
        <w:sectPr w:rsidR="00B027B5">
          <w:pgSz w:w="11920" w:h="16840"/>
          <w:pgMar w:top="1340" w:right="1320" w:bottom="280" w:left="1340" w:header="720" w:footer="720" w:gutter="0"/>
          <w:cols w:space="720"/>
        </w:sectPr>
      </w:pPr>
      <w:r>
        <w:rPr>
          <w:sz w:val="24"/>
          <w:szCs w:val="24"/>
        </w:rPr>
        <w:t>2.   Mama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mua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lalu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mendo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ivasi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Tuh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sus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mbe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</w:t>
      </w:r>
    </w:p>
    <w:p w14:paraId="7C751280" w14:textId="77777777" w:rsidR="00B027B5" w:rsidRDefault="002660C4">
      <w:pPr>
        <w:spacing w:before="78"/>
        <w:ind w:left="100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D</w:t>
      </w:r>
      <w:r>
        <w:rPr>
          <w:b/>
          <w:spacing w:val="1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TAR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US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AKA</w:t>
      </w:r>
    </w:p>
    <w:p w14:paraId="3253A765" w14:textId="77777777" w:rsidR="00B027B5" w:rsidRDefault="00B027B5">
      <w:pPr>
        <w:spacing w:before="14" w:line="260" w:lineRule="exact"/>
        <w:rPr>
          <w:sz w:val="26"/>
          <w:szCs w:val="26"/>
        </w:rPr>
      </w:pPr>
    </w:p>
    <w:p w14:paraId="4E49A0F0" w14:textId="77777777" w:rsidR="00B027B5" w:rsidRDefault="002660C4">
      <w:pPr>
        <w:ind w:left="100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t. 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k, 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ndam</w:t>
      </w:r>
      <w:r>
        <w:rPr>
          <w:i/>
          <w:spacing w:val="2"/>
          <w:sz w:val="24"/>
          <w:szCs w:val="24"/>
        </w:rPr>
        <w:t>p</w:t>
      </w:r>
      <w:r>
        <w:rPr>
          <w:i/>
          <w:sz w:val="24"/>
          <w:szCs w:val="24"/>
        </w:rPr>
        <w:t>ingan Pas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oral,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: </w:t>
      </w:r>
      <w:r>
        <w:rPr>
          <w:spacing w:val="-1"/>
          <w:sz w:val="24"/>
          <w:szCs w:val="24"/>
        </w:rPr>
        <w:t>B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GM)</w:t>
      </w:r>
    </w:p>
    <w:p w14:paraId="79AFE975" w14:textId="77777777" w:rsidR="00B027B5" w:rsidRDefault="00B027B5">
      <w:pPr>
        <w:spacing w:before="2" w:line="240" w:lineRule="exact"/>
        <w:rPr>
          <w:sz w:val="24"/>
          <w:szCs w:val="24"/>
        </w:rPr>
      </w:pPr>
    </w:p>
    <w:p w14:paraId="6C9C1846" w14:textId="77777777" w:rsidR="00B027B5" w:rsidRDefault="002660C4">
      <w:pPr>
        <w:ind w:left="100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usinessdi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.  </w:t>
      </w:r>
      <w:r>
        <w:rPr>
          <w:i/>
          <w:spacing w:val="-45"/>
          <w:sz w:val="24"/>
          <w:szCs w:val="24"/>
        </w:rPr>
        <w:t xml:space="preserve"> </w:t>
      </w:r>
      <w:hyperlink r:id="rId10">
        <w:r>
          <w:rPr>
            <w:i/>
            <w:sz w:val="24"/>
            <w:szCs w:val="24"/>
            <w:u w:val="single" w:color="000000"/>
          </w:rPr>
          <w:t>ht</w:t>
        </w:r>
        <w:r>
          <w:rPr>
            <w:i/>
            <w:spacing w:val="1"/>
            <w:sz w:val="24"/>
            <w:szCs w:val="24"/>
            <w:u w:val="single" w:color="000000"/>
          </w:rPr>
          <w:t>t</w:t>
        </w:r>
        <w:r>
          <w:rPr>
            <w:i/>
            <w:sz w:val="24"/>
            <w:szCs w:val="24"/>
            <w:u w:val="single" w:color="000000"/>
          </w:rPr>
          <w:t>p</w:t>
        </w:r>
        <w:r>
          <w:rPr>
            <w:i/>
            <w:spacing w:val="-1"/>
            <w:sz w:val="24"/>
            <w:szCs w:val="24"/>
            <w:u w:val="single" w:color="000000"/>
          </w:rPr>
          <w:t>:</w:t>
        </w:r>
        <w:r>
          <w:rPr>
            <w:i/>
            <w:sz w:val="24"/>
            <w:szCs w:val="24"/>
            <w:u w:val="single" w:color="000000"/>
          </w:rPr>
          <w:t>/</w:t>
        </w:r>
        <w:r>
          <w:rPr>
            <w:i/>
            <w:spacing w:val="1"/>
            <w:sz w:val="24"/>
            <w:szCs w:val="24"/>
            <w:u w:val="single" w:color="000000"/>
          </w:rPr>
          <w:t>/</w:t>
        </w:r>
        <w:r>
          <w:rPr>
            <w:i/>
            <w:sz w:val="24"/>
            <w:szCs w:val="24"/>
            <w:u w:val="single" w:color="000000"/>
          </w:rPr>
          <w:t>www.busin</w:t>
        </w:r>
        <w:r>
          <w:rPr>
            <w:i/>
            <w:spacing w:val="-1"/>
            <w:sz w:val="24"/>
            <w:szCs w:val="24"/>
            <w:u w:val="single" w:color="000000"/>
          </w:rPr>
          <w:t>e</w:t>
        </w:r>
        <w:r>
          <w:rPr>
            <w:i/>
            <w:sz w:val="24"/>
            <w:szCs w:val="24"/>
            <w:u w:val="single" w:color="000000"/>
          </w:rPr>
          <w:t>ssd</w:t>
        </w:r>
        <w:r>
          <w:rPr>
            <w:i/>
            <w:spacing w:val="1"/>
            <w:sz w:val="24"/>
            <w:szCs w:val="24"/>
            <w:u w:val="single" w:color="000000"/>
          </w:rPr>
          <w:t>i</w:t>
        </w:r>
        <w:r>
          <w:rPr>
            <w:i/>
            <w:spacing w:val="-1"/>
            <w:sz w:val="24"/>
            <w:szCs w:val="24"/>
            <w:u w:val="single" w:color="000000"/>
          </w:rPr>
          <w:t>c</w:t>
        </w:r>
        <w:r>
          <w:rPr>
            <w:i/>
            <w:sz w:val="24"/>
            <w:szCs w:val="24"/>
            <w:u w:val="single" w:color="000000"/>
          </w:rPr>
          <w:t>t</w:t>
        </w:r>
        <w:r>
          <w:rPr>
            <w:i/>
            <w:spacing w:val="1"/>
            <w:sz w:val="24"/>
            <w:szCs w:val="24"/>
            <w:u w:val="single" w:color="000000"/>
          </w:rPr>
          <w:t>i</w:t>
        </w:r>
        <w:r>
          <w:rPr>
            <w:i/>
            <w:sz w:val="24"/>
            <w:szCs w:val="24"/>
            <w:u w:val="single" w:color="000000"/>
          </w:rPr>
          <w:t>ona</w:t>
        </w:r>
        <w:r>
          <w:rPr>
            <w:i/>
            <w:spacing w:val="-2"/>
            <w:sz w:val="24"/>
            <w:szCs w:val="24"/>
            <w:u w:val="single" w:color="000000"/>
          </w:rPr>
          <w:t>r</w:t>
        </w:r>
        <w:r>
          <w:rPr>
            <w:i/>
            <w:spacing w:val="-1"/>
            <w:sz w:val="24"/>
            <w:szCs w:val="24"/>
            <w:u w:val="single" w:color="000000"/>
          </w:rPr>
          <w:t>y</w:t>
        </w:r>
        <w:r>
          <w:rPr>
            <w:i/>
            <w:sz w:val="24"/>
            <w:szCs w:val="24"/>
            <w:u w:val="single" w:color="000000"/>
          </w:rPr>
          <w:t>.</w:t>
        </w:r>
        <w:r>
          <w:rPr>
            <w:i/>
            <w:spacing w:val="-1"/>
            <w:sz w:val="24"/>
            <w:szCs w:val="24"/>
            <w:u w:val="single" w:color="000000"/>
          </w:rPr>
          <w:t>c</w:t>
        </w:r>
        <w:r>
          <w:rPr>
            <w:i/>
            <w:sz w:val="24"/>
            <w:szCs w:val="24"/>
            <w:u w:val="single" w:color="000000"/>
          </w:rPr>
          <w:t>om/d</w:t>
        </w:r>
        <w:r>
          <w:rPr>
            <w:i/>
            <w:spacing w:val="-1"/>
            <w:sz w:val="24"/>
            <w:szCs w:val="24"/>
            <w:u w:val="single" w:color="000000"/>
          </w:rPr>
          <w:t>e</w:t>
        </w:r>
        <w:r>
          <w:rPr>
            <w:i/>
            <w:sz w:val="24"/>
            <w:szCs w:val="24"/>
            <w:u w:val="single" w:color="000000"/>
          </w:rPr>
          <w:t>f</w:t>
        </w:r>
        <w:r>
          <w:rPr>
            <w:i/>
            <w:spacing w:val="1"/>
            <w:sz w:val="24"/>
            <w:szCs w:val="24"/>
            <w:u w:val="single" w:color="000000"/>
          </w:rPr>
          <w:t>i</w:t>
        </w:r>
        <w:r>
          <w:rPr>
            <w:i/>
            <w:sz w:val="24"/>
            <w:szCs w:val="24"/>
            <w:u w:val="single" w:color="000000"/>
          </w:rPr>
          <w:t>ni</w:t>
        </w:r>
        <w:r>
          <w:rPr>
            <w:i/>
            <w:spacing w:val="1"/>
            <w:sz w:val="24"/>
            <w:szCs w:val="24"/>
            <w:u w:val="single" w:color="000000"/>
          </w:rPr>
          <w:t>t</w:t>
        </w:r>
        <w:r>
          <w:rPr>
            <w:i/>
            <w:sz w:val="24"/>
            <w:szCs w:val="24"/>
            <w:u w:val="single" w:color="000000"/>
          </w:rPr>
          <w:t>ion</w:t>
        </w:r>
        <w:r>
          <w:rPr>
            <w:i/>
            <w:spacing w:val="1"/>
            <w:sz w:val="24"/>
            <w:szCs w:val="24"/>
            <w:u w:val="single" w:color="000000"/>
          </w:rPr>
          <w:t>/</w:t>
        </w:r>
        <w:r>
          <w:rPr>
            <w:i/>
            <w:sz w:val="24"/>
            <w:szCs w:val="24"/>
            <w:u w:val="single" w:color="000000"/>
          </w:rPr>
          <w:t>onl</w:t>
        </w:r>
        <w:r>
          <w:rPr>
            <w:i/>
            <w:spacing w:val="1"/>
            <w:sz w:val="24"/>
            <w:szCs w:val="24"/>
            <w:u w:val="single" w:color="000000"/>
          </w:rPr>
          <w:t>i</w:t>
        </w:r>
        <w:r>
          <w:rPr>
            <w:i/>
            <w:sz w:val="24"/>
            <w:szCs w:val="24"/>
            <w:u w:val="single" w:color="000000"/>
          </w:rPr>
          <w:t>n</w:t>
        </w:r>
        <w:r>
          <w:rPr>
            <w:i/>
            <w:spacing w:val="-1"/>
            <w:sz w:val="24"/>
            <w:szCs w:val="24"/>
            <w:u w:val="single" w:color="000000"/>
          </w:rPr>
          <w:t>e</w:t>
        </w:r>
        <w:r>
          <w:rPr>
            <w:i/>
            <w:sz w:val="24"/>
            <w:szCs w:val="24"/>
            <w:u w:val="single" w:color="000000"/>
          </w:rPr>
          <w:t>.html</w:t>
        </w:r>
        <w:r>
          <w:rPr>
            <w:i/>
            <w:sz w:val="24"/>
            <w:szCs w:val="24"/>
          </w:rPr>
          <w:t xml:space="preserve"> </w:t>
        </w:r>
        <w:r>
          <w:rPr>
            <w:i/>
            <w:spacing w:val="19"/>
            <w:sz w:val="24"/>
            <w:szCs w:val="24"/>
          </w:rPr>
          <w:t xml:space="preserve"> </w:t>
        </w:r>
        <w:r>
          <w:rPr>
            <w:sz w:val="24"/>
            <w:szCs w:val="24"/>
          </w:rPr>
          <w:t>Di</w:t>
        </w:r>
      </w:hyperlink>
      <w:r>
        <w:rPr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Aks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</w:t>
      </w:r>
    </w:p>
    <w:p w14:paraId="3B5C2F7D" w14:textId="77777777" w:rsidR="00B027B5" w:rsidRDefault="002660C4">
      <w:pPr>
        <w:spacing w:before="41"/>
        <w:ind w:left="384"/>
        <w:rPr>
          <w:sz w:val="24"/>
          <w:szCs w:val="24"/>
        </w:rPr>
      </w:pPr>
      <w:r>
        <w:rPr>
          <w:sz w:val="24"/>
          <w:szCs w:val="24"/>
        </w:rPr>
        <w:t xml:space="preserve">26 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 2021 Pukul 13.25 </w:t>
      </w:r>
      <w:r>
        <w:rPr>
          <w:spacing w:val="4"/>
          <w:sz w:val="24"/>
          <w:szCs w:val="24"/>
        </w:rPr>
        <w:t>W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T</w:t>
      </w:r>
    </w:p>
    <w:p w14:paraId="5A96A434" w14:textId="77777777" w:rsidR="00B027B5" w:rsidRDefault="00B027B5">
      <w:pPr>
        <w:spacing w:line="240" w:lineRule="exact"/>
        <w:rPr>
          <w:sz w:val="24"/>
          <w:szCs w:val="24"/>
        </w:rPr>
      </w:pPr>
    </w:p>
    <w:p w14:paraId="602637E7" w14:textId="77777777" w:rsidR="00B027B5" w:rsidRDefault="002660C4">
      <w:pPr>
        <w:spacing w:line="450" w:lineRule="auto"/>
        <w:ind w:left="100" w:right="767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niel.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usanto, </w:t>
      </w:r>
      <w:r>
        <w:rPr>
          <w:i/>
          <w:sz w:val="24"/>
          <w:szCs w:val="24"/>
        </w:rPr>
        <w:t>Bunga Ra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 xml:space="preserve">pai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ologi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dan 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layanan </w:t>
      </w:r>
      <w:r>
        <w:rPr>
          <w:i/>
          <w:spacing w:val="-1"/>
          <w:sz w:val="24"/>
          <w:szCs w:val="24"/>
        </w:rPr>
        <w:t>P</w:t>
      </w:r>
      <w:r>
        <w:rPr>
          <w:i/>
          <w:sz w:val="24"/>
          <w:szCs w:val="24"/>
        </w:rPr>
        <w:t>asto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al,</w:t>
      </w:r>
      <w:r>
        <w:rPr>
          <w:i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: </w:t>
      </w:r>
      <w:r>
        <w:rPr>
          <w:spacing w:val="-1"/>
          <w:sz w:val="24"/>
          <w:szCs w:val="24"/>
        </w:rPr>
        <w:t>B</w:t>
      </w:r>
      <w:r>
        <w:rPr>
          <w:spacing w:val="1"/>
          <w:sz w:val="24"/>
          <w:szCs w:val="24"/>
        </w:rPr>
        <w:t>PK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GM)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ni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solo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., 2007,</w:t>
      </w:r>
      <w:r>
        <w:rPr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ori Admin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st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asi Pub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2"/>
          <w:sz w:val="24"/>
          <w:szCs w:val="24"/>
        </w:rPr>
        <w:t>i</w:t>
      </w:r>
      <w:r>
        <w:rPr>
          <w:i/>
          <w:sz w:val="24"/>
          <w:szCs w:val="24"/>
        </w:rPr>
        <w:t>k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>un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: Alf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353B9107" w14:textId="77777777" w:rsidR="00B027B5" w:rsidRDefault="002660C4">
      <w:pPr>
        <w:spacing w:before="9"/>
        <w:ind w:left="100"/>
        <w:rPr>
          <w:sz w:val="24"/>
          <w:szCs w:val="24"/>
        </w:rPr>
      </w:pPr>
      <w:r>
        <w:rPr>
          <w:sz w:val="24"/>
          <w:szCs w:val="24"/>
        </w:rPr>
        <w:t>Ho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 xml:space="preserve">rd  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Cl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., 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>0</w:t>
      </w:r>
      <w:r>
        <w:rPr>
          <w:sz w:val="24"/>
          <w:szCs w:val="24"/>
        </w:rPr>
        <w:t xml:space="preserve">02  </w:t>
      </w:r>
      <w:r>
        <w:rPr>
          <w:spacing w:val="26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ipe</w:t>
      </w:r>
      <w:r>
        <w:rPr>
          <w:i/>
          <w:spacing w:val="-1"/>
          <w:sz w:val="24"/>
          <w:szCs w:val="24"/>
        </w:rPr>
        <w:t>-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pe  </w:t>
      </w:r>
      <w:r>
        <w:rPr>
          <w:i/>
          <w:spacing w:val="23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Dasar  </w:t>
      </w:r>
      <w:r>
        <w:rPr>
          <w:i/>
          <w:spacing w:val="26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ndampingan  </w:t>
      </w:r>
      <w:r>
        <w:rPr>
          <w:i/>
          <w:spacing w:val="24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dan  </w:t>
      </w:r>
      <w:r>
        <w:rPr>
          <w:i/>
          <w:spacing w:val="24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Konseling  </w:t>
      </w:r>
      <w:r>
        <w:rPr>
          <w:i/>
          <w:spacing w:val="24"/>
          <w:sz w:val="24"/>
          <w:szCs w:val="24"/>
        </w:rPr>
        <w:t xml:space="preserve"> </w:t>
      </w:r>
      <w:r>
        <w:rPr>
          <w:i/>
          <w:sz w:val="24"/>
          <w:szCs w:val="24"/>
        </w:rPr>
        <w:t>Pastoral,</w:t>
      </w:r>
    </w:p>
    <w:p w14:paraId="493799E7" w14:textId="77777777" w:rsidR="00B027B5" w:rsidRDefault="002660C4">
      <w:pPr>
        <w:spacing w:before="41"/>
        <w:ind w:left="384"/>
        <w:rPr>
          <w:sz w:val="24"/>
          <w:szCs w:val="24"/>
        </w:rPr>
      </w:pPr>
      <w:r>
        <w:rPr>
          <w:sz w:val="24"/>
          <w:szCs w:val="24"/>
        </w:rPr>
        <w:t>Yo</w:t>
      </w:r>
      <w:r>
        <w:rPr>
          <w:spacing w:val="2"/>
          <w:sz w:val="24"/>
          <w:szCs w:val="24"/>
        </w:rPr>
        <w:t>g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us</w:t>
      </w:r>
    </w:p>
    <w:p w14:paraId="7517FD05" w14:textId="77777777" w:rsidR="00B027B5" w:rsidRDefault="00B027B5">
      <w:pPr>
        <w:spacing w:line="240" w:lineRule="exact"/>
        <w:rPr>
          <w:sz w:val="24"/>
          <w:szCs w:val="24"/>
        </w:rPr>
      </w:pPr>
    </w:p>
    <w:p w14:paraId="34529B4F" w14:textId="77777777" w:rsidR="00B027B5" w:rsidRDefault="002660C4">
      <w:pPr>
        <w:ind w:left="100"/>
        <w:rPr>
          <w:sz w:val="24"/>
          <w:szCs w:val="24"/>
        </w:rPr>
      </w:pPr>
      <w:r>
        <w:rPr>
          <w:sz w:val="24"/>
          <w:szCs w:val="24"/>
        </w:rPr>
        <w:t xml:space="preserve">M. </w:t>
      </w:r>
      <w:r>
        <w:rPr>
          <w:spacing w:val="-1"/>
          <w:sz w:val="24"/>
          <w:szCs w:val="24"/>
        </w:rPr>
        <w:t>B</w:t>
      </w:r>
      <w:r>
        <w:rPr>
          <w:sz w:val="24"/>
          <w:szCs w:val="24"/>
        </w:rPr>
        <w:t xml:space="preserve">ons.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trom, </w:t>
      </w:r>
      <w:r>
        <w:rPr>
          <w:i/>
          <w:sz w:val="24"/>
          <w:szCs w:val="24"/>
        </w:rPr>
        <w:t>Apa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ah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ng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mbalaan 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u,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OP – </w:t>
      </w:r>
      <w:r>
        <w:rPr>
          <w:spacing w:val="3"/>
          <w:sz w:val="24"/>
          <w:szCs w:val="24"/>
        </w:rPr>
        <w:t>C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T</w:t>
      </w:r>
    </w:p>
    <w:p w14:paraId="601CEE27" w14:textId="77777777" w:rsidR="00B027B5" w:rsidRDefault="00B027B5">
      <w:pPr>
        <w:spacing w:before="2" w:line="240" w:lineRule="exact"/>
        <w:rPr>
          <w:sz w:val="24"/>
          <w:szCs w:val="24"/>
        </w:rPr>
      </w:pPr>
    </w:p>
    <w:p w14:paraId="50E940CF" w14:textId="77777777" w:rsidR="00B027B5" w:rsidRDefault="002660C4">
      <w:pPr>
        <w:ind w:left="100"/>
        <w:rPr>
          <w:sz w:val="24"/>
          <w:szCs w:val="24"/>
        </w:rPr>
      </w:pPr>
      <w:r>
        <w:rPr>
          <w:sz w:val="24"/>
          <w:szCs w:val="24"/>
        </w:rPr>
        <w:t>M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riwij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.,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20007,</w:t>
      </w:r>
      <w:r>
        <w:rPr>
          <w:spacing w:val="25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Me</w:t>
      </w:r>
      <w:r>
        <w:rPr>
          <w:i/>
          <w:sz w:val="24"/>
          <w:szCs w:val="24"/>
        </w:rPr>
        <w:t>todo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ogi</w:t>
      </w:r>
      <w:r>
        <w:rPr>
          <w:i/>
          <w:spacing w:val="22"/>
          <w:sz w:val="24"/>
          <w:szCs w:val="24"/>
        </w:rPr>
        <w:t xml:space="preserve"> </w:t>
      </w:r>
      <w:r>
        <w:rPr>
          <w:i/>
          <w:sz w:val="24"/>
          <w:szCs w:val="24"/>
        </w:rPr>
        <w:t>dan</w:t>
      </w:r>
      <w:r>
        <w:rPr>
          <w:i/>
          <w:spacing w:val="21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ek</w:t>
      </w:r>
      <w:r>
        <w:rPr>
          <w:i/>
          <w:sz w:val="24"/>
          <w:szCs w:val="24"/>
        </w:rPr>
        <w:t>nik</w:t>
      </w:r>
      <w:r>
        <w:rPr>
          <w:i/>
          <w:spacing w:val="25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nul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san</w:t>
      </w:r>
      <w:r>
        <w:rPr>
          <w:i/>
          <w:spacing w:val="22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rip</w:t>
      </w:r>
      <w:r>
        <w:rPr>
          <w:i/>
          <w:spacing w:val="1"/>
          <w:sz w:val="24"/>
          <w:szCs w:val="24"/>
        </w:rPr>
        <w:t>s</w:t>
      </w:r>
      <w:r>
        <w:rPr>
          <w:i/>
          <w:sz w:val="24"/>
          <w:szCs w:val="24"/>
        </w:rPr>
        <w:t>i,</w:t>
      </w:r>
      <w:r>
        <w:rPr>
          <w:i/>
          <w:spacing w:val="2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sis</w:t>
      </w:r>
      <w:r>
        <w:rPr>
          <w:i/>
          <w:spacing w:val="24"/>
          <w:sz w:val="24"/>
          <w:szCs w:val="24"/>
        </w:rPr>
        <w:t xml:space="preserve"> </w:t>
      </w:r>
      <w:r>
        <w:rPr>
          <w:i/>
          <w:sz w:val="24"/>
          <w:szCs w:val="24"/>
        </w:rPr>
        <w:t>dan</w:t>
      </w:r>
      <w:r>
        <w:rPr>
          <w:i/>
          <w:spacing w:val="21"/>
          <w:sz w:val="24"/>
          <w:szCs w:val="24"/>
        </w:rPr>
        <w:t xml:space="preserve"> </w:t>
      </w:r>
      <w:r>
        <w:rPr>
          <w:i/>
          <w:sz w:val="24"/>
          <w:szCs w:val="24"/>
        </w:rPr>
        <w:t>Disertasi</w:t>
      </w:r>
      <w:r>
        <w:rPr>
          <w:i/>
          <w:spacing w:val="22"/>
          <w:sz w:val="24"/>
          <w:szCs w:val="24"/>
        </w:rPr>
        <w:t xml:space="preserve"> </w:t>
      </w:r>
      <w:r>
        <w:rPr>
          <w:i/>
          <w:sz w:val="24"/>
          <w:szCs w:val="24"/>
        </w:rPr>
        <w:t>untuk</w:t>
      </w:r>
    </w:p>
    <w:p w14:paraId="1F681B98" w14:textId="77777777" w:rsidR="00B027B5" w:rsidRDefault="002660C4">
      <w:pPr>
        <w:spacing w:before="41"/>
        <w:ind w:left="384"/>
        <w:rPr>
          <w:sz w:val="24"/>
          <w:szCs w:val="24"/>
        </w:rPr>
      </w:pPr>
      <w:r>
        <w:rPr>
          <w:i/>
          <w:sz w:val="24"/>
          <w:szCs w:val="24"/>
        </w:rPr>
        <w:t>Ilm</w:t>
      </w:r>
      <w:r>
        <w:rPr>
          <w:i/>
          <w:spacing w:val="-1"/>
          <w:sz w:val="24"/>
          <w:szCs w:val="24"/>
        </w:rPr>
        <w:t>u-</w:t>
      </w:r>
      <w:r>
        <w:rPr>
          <w:i/>
          <w:sz w:val="24"/>
          <w:szCs w:val="24"/>
        </w:rPr>
        <w:t>Ilmu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Sosial dan H</w:t>
      </w:r>
      <w:r>
        <w:rPr>
          <w:i/>
          <w:spacing w:val="2"/>
          <w:sz w:val="24"/>
          <w:szCs w:val="24"/>
        </w:rPr>
        <w:t>u</w:t>
      </w:r>
      <w:r>
        <w:rPr>
          <w:i/>
          <w:sz w:val="24"/>
          <w:szCs w:val="24"/>
        </w:rPr>
        <w:t>maniora.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Yo</w:t>
      </w:r>
      <w:r>
        <w:rPr>
          <w:spacing w:val="2"/>
          <w:sz w:val="24"/>
          <w:szCs w:val="24"/>
        </w:rPr>
        <w:t>g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Mat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shin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</w:p>
    <w:p w14:paraId="77F75A40" w14:textId="77777777" w:rsidR="00B027B5" w:rsidRDefault="00B027B5">
      <w:pPr>
        <w:spacing w:before="2" w:line="240" w:lineRule="exact"/>
        <w:rPr>
          <w:sz w:val="24"/>
          <w:szCs w:val="24"/>
        </w:rPr>
      </w:pPr>
    </w:p>
    <w:p w14:paraId="674E46C1" w14:textId="77777777" w:rsidR="00B027B5" w:rsidRDefault="002660C4">
      <w:pPr>
        <w:spacing w:line="275" w:lineRule="auto"/>
        <w:ind w:left="384" w:right="77" w:hanging="283"/>
        <w:rPr>
          <w:sz w:val="24"/>
          <w:szCs w:val="24"/>
        </w:rPr>
      </w:pPr>
      <w:r>
        <w:rPr>
          <w:sz w:val="24"/>
          <w:szCs w:val="24"/>
        </w:rPr>
        <w:t>Rich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rd 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H. 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l</w:t>
      </w:r>
      <w:r>
        <w:rPr>
          <w:i/>
          <w:sz w:val="24"/>
          <w:szCs w:val="24"/>
        </w:rPr>
        <w:t xml:space="preserve">.,  </w:t>
      </w:r>
      <w:r>
        <w:rPr>
          <w:i/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2"/>
          <w:sz w:val="24"/>
          <w:szCs w:val="24"/>
        </w:rPr>
        <w:t>0</w:t>
      </w:r>
      <w:r>
        <w:rPr>
          <w:sz w:val="24"/>
          <w:szCs w:val="24"/>
        </w:rPr>
        <w:t xml:space="preserve">6,  </w:t>
      </w:r>
      <w:r>
        <w:rPr>
          <w:spacing w:val="6"/>
          <w:sz w:val="24"/>
          <w:szCs w:val="24"/>
        </w:rPr>
        <w:t xml:space="preserve"> 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ple</w:t>
      </w:r>
      <w:r>
        <w:rPr>
          <w:i/>
          <w:spacing w:val="-1"/>
          <w:sz w:val="24"/>
          <w:szCs w:val="24"/>
        </w:rPr>
        <w:t>me</w:t>
      </w:r>
      <w:r>
        <w:rPr>
          <w:i/>
          <w:sz w:val="24"/>
          <w:szCs w:val="24"/>
        </w:rPr>
        <w:t xml:space="preserve">ntasi  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an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je</w:t>
      </w:r>
      <w:r>
        <w:rPr>
          <w:i/>
          <w:spacing w:val="-1"/>
          <w:sz w:val="24"/>
          <w:szCs w:val="24"/>
        </w:rPr>
        <w:t>me</w:t>
      </w:r>
      <w:r>
        <w:rPr>
          <w:i/>
          <w:sz w:val="24"/>
          <w:szCs w:val="24"/>
        </w:rPr>
        <w:t xml:space="preserve">n  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Stra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j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k  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z w:val="24"/>
          <w:szCs w:val="24"/>
        </w:rPr>
        <w:t>K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bi</w:t>
      </w:r>
      <w:r>
        <w:rPr>
          <w:i/>
          <w:spacing w:val="1"/>
          <w:sz w:val="24"/>
          <w:szCs w:val="24"/>
        </w:rPr>
        <w:t>j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 xml:space="preserve">an  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dan  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Pros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s</w:t>
      </w:r>
      <w:r>
        <w:rPr>
          <w:sz w:val="24"/>
          <w:szCs w:val="24"/>
        </w:rPr>
        <w:t>,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jem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 Ma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nsius</w:t>
      </w:r>
    </w:p>
    <w:p w14:paraId="40FD3D8B" w14:textId="77777777" w:rsidR="00B027B5" w:rsidRDefault="00B027B5">
      <w:pPr>
        <w:spacing w:before="3" w:line="200" w:lineRule="exact"/>
      </w:pPr>
    </w:p>
    <w:p w14:paraId="4E2ED8C2" w14:textId="77777777" w:rsidR="00B027B5" w:rsidRDefault="002660C4">
      <w:pPr>
        <w:spacing w:line="275" w:lineRule="auto"/>
        <w:ind w:left="384" w:right="75" w:hanging="283"/>
        <w:rPr>
          <w:sz w:val="24"/>
          <w:szCs w:val="24"/>
        </w:rPr>
      </w:pPr>
      <w:r>
        <w:rPr>
          <w:sz w:val="24"/>
          <w:szCs w:val="24"/>
        </w:rPr>
        <w:t>Rodn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4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.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Hunt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.,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 xml:space="preserve">1990,  </w:t>
      </w:r>
      <w:r>
        <w:rPr>
          <w:spacing w:val="38"/>
          <w:sz w:val="24"/>
          <w:szCs w:val="24"/>
        </w:rPr>
        <w:t xml:space="preserve"> </w:t>
      </w:r>
      <w:r>
        <w:rPr>
          <w:i/>
          <w:sz w:val="24"/>
          <w:szCs w:val="24"/>
        </w:rPr>
        <w:t>Di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onari</w:t>
      </w:r>
      <w:r>
        <w:rPr>
          <w:i/>
          <w:spacing w:val="48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46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3"/>
          <w:sz w:val="24"/>
          <w:szCs w:val="24"/>
        </w:rPr>
        <w:t>a</w:t>
      </w:r>
      <w:r>
        <w:rPr>
          <w:i/>
          <w:sz w:val="24"/>
          <w:szCs w:val="24"/>
        </w:rPr>
        <w:t>sto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al</w:t>
      </w:r>
      <w:r>
        <w:rPr>
          <w:i/>
          <w:spacing w:val="48"/>
          <w:sz w:val="24"/>
          <w:szCs w:val="24"/>
        </w:rPr>
        <w:t xml:space="preserve"> </w:t>
      </w:r>
      <w:r>
        <w:rPr>
          <w:i/>
          <w:sz w:val="24"/>
          <w:szCs w:val="24"/>
        </w:rPr>
        <w:t>Care</w:t>
      </w:r>
      <w:r>
        <w:rPr>
          <w:i/>
          <w:spacing w:val="47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45"/>
          <w:sz w:val="24"/>
          <w:szCs w:val="24"/>
        </w:rPr>
        <w:t xml:space="preserve"> </w:t>
      </w:r>
      <w:r>
        <w:rPr>
          <w:i/>
          <w:sz w:val="24"/>
          <w:szCs w:val="24"/>
        </w:rPr>
        <w:t>Couns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ng,</w:t>
      </w:r>
      <w:r>
        <w:rPr>
          <w:i/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Na</w:t>
      </w:r>
      <w:r>
        <w:rPr>
          <w:sz w:val="24"/>
          <w:szCs w:val="24"/>
        </w:rPr>
        <w:t>shvil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: Abin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don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ss.</w:t>
      </w:r>
    </w:p>
    <w:p w14:paraId="763E6D74" w14:textId="77777777" w:rsidR="00B027B5" w:rsidRDefault="00B027B5">
      <w:pPr>
        <w:spacing w:before="1" w:line="200" w:lineRule="exact"/>
      </w:pPr>
    </w:p>
    <w:p w14:paraId="53F9F952" w14:textId="77777777" w:rsidR="00B027B5" w:rsidRDefault="002660C4">
      <w:pPr>
        <w:ind w:left="100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ison., 1988,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 Cr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qu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of Pas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oral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Ca</w:t>
      </w:r>
      <w:r>
        <w:rPr>
          <w:i/>
          <w:spacing w:val="-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,</w:t>
      </w:r>
      <w:r>
        <w:rPr>
          <w:i/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 xml:space="preserve">ondon :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CM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ss.</w:t>
      </w:r>
    </w:p>
    <w:p w14:paraId="37DE9422" w14:textId="77777777" w:rsidR="00B027B5" w:rsidRDefault="00B027B5">
      <w:pPr>
        <w:spacing w:before="2" w:line="240" w:lineRule="exact"/>
        <w:rPr>
          <w:sz w:val="24"/>
          <w:szCs w:val="24"/>
        </w:rPr>
      </w:pPr>
    </w:p>
    <w:p w14:paraId="70E5B1EB" w14:textId="77777777" w:rsidR="00B027B5" w:rsidRDefault="002660C4">
      <w:pPr>
        <w:ind w:left="100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r,</w:t>
      </w:r>
      <w:r>
        <w:rPr>
          <w:spacing w:val="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.,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2019.</w:t>
      </w:r>
      <w:r>
        <w:rPr>
          <w:spacing w:val="18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16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2"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yc</w:t>
      </w:r>
      <w:r>
        <w:rPr>
          <w:i/>
          <w:sz w:val="24"/>
          <w:szCs w:val="24"/>
        </w:rPr>
        <w:t>hology</w:t>
      </w:r>
      <w:r>
        <w:rPr>
          <w:i/>
          <w:spacing w:val="16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17"/>
          <w:sz w:val="24"/>
          <w:szCs w:val="24"/>
        </w:rPr>
        <w:t xml:space="preserve"> </w:t>
      </w:r>
      <w:r>
        <w:rPr>
          <w:i/>
          <w:sz w:val="24"/>
          <w:szCs w:val="24"/>
        </w:rPr>
        <w:t>Pand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s:</w:t>
      </w:r>
      <w:r>
        <w:rPr>
          <w:i/>
          <w:spacing w:val="18"/>
          <w:sz w:val="24"/>
          <w:szCs w:val="24"/>
        </w:rPr>
        <w:t xml:space="preserve"> </w:t>
      </w:r>
      <w:r>
        <w:rPr>
          <w:i/>
          <w:sz w:val="24"/>
          <w:szCs w:val="24"/>
        </w:rPr>
        <w:t>Pr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paring</w:t>
      </w:r>
      <w:r>
        <w:rPr>
          <w:i/>
          <w:spacing w:val="17"/>
          <w:sz w:val="24"/>
          <w:szCs w:val="24"/>
        </w:rPr>
        <w:t xml:space="preserve"> </w:t>
      </w:r>
      <w:r>
        <w:rPr>
          <w:i/>
          <w:sz w:val="24"/>
          <w:szCs w:val="24"/>
        </w:rPr>
        <w:t>for</w:t>
      </w:r>
      <w:r>
        <w:rPr>
          <w:i/>
          <w:spacing w:val="17"/>
          <w:sz w:val="24"/>
          <w:szCs w:val="24"/>
        </w:rPr>
        <w:t xml:space="preserve"> </w:t>
      </w:r>
      <w:r>
        <w:rPr>
          <w:i/>
          <w:sz w:val="24"/>
          <w:szCs w:val="24"/>
        </w:rPr>
        <w:t>the</w:t>
      </w:r>
      <w:r>
        <w:rPr>
          <w:i/>
          <w:spacing w:val="16"/>
          <w:sz w:val="24"/>
          <w:szCs w:val="24"/>
        </w:rPr>
        <w:t xml:space="preserve"> 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ex</w:t>
      </w:r>
      <w:r>
        <w:rPr>
          <w:i/>
          <w:sz w:val="24"/>
          <w:szCs w:val="24"/>
        </w:rPr>
        <w:t>t</w:t>
      </w:r>
      <w:r>
        <w:rPr>
          <w:i/>
          <w:spacing w:val="15"/>
          <w:sz w:val="24"/>
          <w:szCs w:val="24"/>
        </w:rPr>
        <w:t xml:space="preserve"> </w:t>
      </w:r>
      <w:r>
        <w:rPr>
          <w:i/>
          <w:sz w:val="24"/>
          <w:szCs w:val="24"/>
        </w:rPr>
        <w:t>Global</w:t>
      </w:r>
      <w:r>
        <w:rPr>
          <w:i/>
          <w:spacing w:val="17"/>
          <w:sz w:val="24"/>
          <w:szCs w:val="24"/>
        </w:rPr>
        <w:t xml:space="preserve"> </w:t>
      </w:r>
      <w:r>
        <w:rPr>
          <w:i/>
          <w:sz w:val="24"/>
          <w:szCs w:val="24"/>
        </w:rPr>
        <w:t>Outbr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ak</w:t>
      </w:r>
      <w:r>
        <w:rPr>
          <w:i/>
          <w:spacing w:val="16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</w:p>
    <w:p w14:paraId="36E76ED8" w14:textId="77777777" w:rsidR="00B027B5" w:rsidRDefault="002660C4">
      <w:pPr>
        <w:spacing w:before="41"/>
        <w:ind w:left="384"/>
        <w:rPr>
          <w:sz w:val="24"/>
          <w:szCs w:val="24"/>
        </w:rPr>
      </w:pPr>
      <w:r>
        <w:rPr>
          <w:i/>
          <w:sz w:val="24"/>
          <w:szCs w:val="24"/>
        </w:rPr>
        <w:t>Inf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ous Diseas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.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nd: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mbrid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 Publish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</w:p>
    <w:p w14:paraId="679432A7" w14:textId="77777777" w:rsidR="00B027B5" w:rsidRDefault="002660C4">
      <w:pPr>
        <w:spacing w:before="8" w:line="500" w:lineRule="atLeast"/>
        <w:ind w:left="100" w:right="78"/>
        <w:rPr>
          <w:sz w:val="24"/>
          <w:szCs w:val="24"/>
        </w:rPr>
      </w:pPr>
      <w:r>
        <w:rPr>
          <w:sz w:val="24"/>
          <w:szCs w:val="24"/>
        </w:rPr>
        <w:t xml:space="preserve">Totok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r</w:t>
      </w:r>
      <w:r>
        <w:rPr>
          <w:spacing w:val="-7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putr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2003</w:t>
      </w:r>
      <w:r>
        <w:rPr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Me</w:t>
      </w:r>
      <w:r>
        <w:rPr>
          <w:i/>
          <w:sz w:val="24"/>
          <w:szCs w:val="24"/>
        </w:rPr>
        <w:t>ngapa 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rd</w:t>
      </w:r>
      <w:r>
        <w:rPr>
          <w:i/>
          <w:spacing w:val="2"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a,</w:t>
      </w:r>
      <w:r>
        <w:rPr>
          <w:i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us </w:t>
      </w:r>
      <w:hyperlink r:id="rId11">
        <w:r>
          <w:rPr>
            <w:sz w:val="24"/>
            <w:szCs w:val="24"/>
            <w:u w:val="single" w:color="000000"/>
          </w:rPr>
          <w:t>ht</w:t>
        </w:r>
        <w:r>
          <w:rPr>
            <w:spacing w:val="1"/>
            <w:sz w:val="24"/>
            <w:szCs w:val="24"/>
            <w:u w:val="single" w:color="000000"/>
          </w:rPr>
          <w:t>t</w:t>
        </w:r>
        <w:r>
          <w:rPr>
            <w:sz w:val="24"/>
            <w:szCs w:val="24"/>
            <w:u w:val="single" w:color="000000"/>
          </w:rPr>
          <w:t>ps:</w:t>
        </w:r>
        <w:r>
          <w:rPr>
            <w:spacing w:val="1"/>
            <w:sz w:val="24"/>
            <w:szCs w:val="24"/>
            <w:u w:val="single" w:color="000000"/>
          </w:rPr>
          <w:t>/</w:t>
        </w:r>
        <w:r>
          <w:rPr>
            <w:sz w:val="24"/>
            <w:szCs w:val="24"/>
            <w:u w:val="single" w:color="000000"/>
          </w:rPr>
          <w:t>/</w:t>
        </w:r>
        <w:r>
          <w:rPr>
            <w:spacing w:val="1"/>
            <w:sz w:val="24"/>
            <w:szCs w:val="24"/>
            <w:u w:val="single" w:color="000000"/>
          </w:rPr>
          <w:t>i</w:t>
        </w:r>
        <w:r>
          <w:rPr>
            <w:sz w:val="24"/>
            <w:szCs w:val="24"/>
            <w:u w:val="single" w:color="000000"/>
          </w:rPr>
          <w:t>d.wi</w:t>
        </w:r>
        <w:r>
          <w:rPr>
            <w:spacing w:val="-2"/>
            <w:sz w:val="24"/>
            <w:szCs w:val="24"/>
            <w:u w:val="single" w:color="000000"/>
          </w:rPr>
          <w:t>k</w:t>
        </w:r>
        <w:r>
          <w:rPr>
            <w:sz w:val="24"/>
            <w:szCs w:val="24"/>
            <w:u w:val="single" w:color="000000"/>
          </w:rPr>
          <w:t>ipedi</w:t>
        </w:r>
        <w:r>
          <w:rPr>
            <w:spacing w:val="-1"/>
            <w:sz w:val="24"/>
            <w:szCs w:val="24"/>
            <w:u w:val="single" w:color="000000"/>
          </w:rPr>
          <w:t>a</w:t>
        </w:r>
        <w:r>
          <w:rPr>
            <w:sz w:val="24"/>
            <w:szCs w:val="24"/>
            <w:u w:val="single" w:color="000000"/>
          </w:rPr>
          <w:t>.or</w:t>
        </w:r>
        <w:r>
          <w:rPr>
            <w:spacing w:val="-3"/>
            <w:sz w:val="24"/>
            <w:szCs w:val="24"/>
            <w:u w:val="single" w:color="000000"/>
          </w:rPr>
          <w:t>g</w:t>
        </w:r>
        <w:r>
          <w:rPr>
            <w:spacing w:val="3"/>
            <w:sz w:val="24"/>
            <w:szCs w:val="24"/>
            <w:u w:val="single" w:color="000000"/>
          </w:rPr>
          <w:t>/</w:t>
        </w:r>
        <w:r>
          <w:rPr>
            <w:sz w:val="24"/>
            <w:szCs w:val="24"/>
            <w:u w:val="single" w:color="000000"/>
          </w:rPr>
          <w:t>wiki</w:t>
        </w:r>
        <w:r>
          <w:rPr>
            <w:spacing w:val="1"/>
            <w:sz w:val="24"/>
            <w:szCs w:val="24"/>
            <w:u w:val="single" w:color="000000"/>
          </w:rPr>
          <w:t>/</w:t>
        </w:r>
        <w:r>
          <w:rPr>
            <w:spacing w:val="2"/>
            <w:sz w:val="24"/>
            <w:szCs w:val="24"/>
            <w:u w:val="single" w:color="000000"/>
          </w:rPr>
          <w:t>J</w:t>
        </w:r>
        <w:r>
          <w:rPr>
            <w:sz w:val="24"/>
            <w:szCs w:val="24"/>
            <w:u w:val="single" w:color="000000"/>
          </w:rPr>
          <w:t>u</w:t>
        </w:r>
        <w:r>
          <w:rPr>
            <w:spacing w:val="-1"/>
            <w:sz w:val="24"/>
            <w:szCs w:val="24"/>
            <w:u w:val="single" w:color="000000"/>
          </w:rPr>
          <w:t>r</w:t>
        </w:r>
        <w:r>
          <w:rPr>
            <w:sz w:val="24"/>
            <w:szCs w:val="24"/>
            <w:u w:val="single" w:color="000000"/>
          </w:rPr>
          <w:t>n</w:t>
        </w:r>
        <w:r>
          <w:rPr>
            <w:spacing w:val="-1"/>
            <w:sz w:val="24"/>
            <w:szCs w:val="24"/>
            <w:u w:val="single" w:color="000000"/>
          </w:rPr>
          <w:t>a</w:t>
        </w:r>
        <w:r>
          <w:rPr>
            <w:sz w:val="24"/>
            <w:szCs w:val="24"/>
            <w:u w:val="single" w:color="000000"/>
          </w:rPr>
          <w:t>l</w:t>
        </w:r>
        <w:r>
          <w:rPr>
            <w:spacing w:val="1"/>
            <w:sz w:val="24"/>
            <w:szCs w:val="24"/>
            <w:u w:val="single" w:color="000000"/>
          </w:rPr>
          <w:t>i</w:t>
        </w:r>
        <w:r>
          <w:rPr>
            <w:spacing w:val="-2"/>
            <w:sz w:val="24"/>
            <w:szCs w:val="24"/>
            <w:u w:val="single" w:color="000000"/>
          </w:rPr>
          <w:t>s</w:t>
        </w:r>
        <w:r>
          <w:rPr>
            <w:sz w:val="24"/>
            <w:szCs w:val="24"/>
            <w:u w:val="single" w:color="000000"/>
          </w:rPr>
          <w:t>me_d</w:t>
        </w:r>
        <w:r>
          <w:rPr>
            <w:spacing w:val="-1"/>
            <w:sz w:val="24"/>
            <w:szCs w:val="24"/>
            <w:u w:val="single" w:color="000000"/>
          </w:rPr>
          <w:t>a</w:t>
        </w:r>
        <w:r>
          <w:rPr>
            <w:sz w:val="24"/>
            <w:szCs w:val="24"/>
            <w:u w:val="single" w:color="000000"/>
          </w:rPr>
          <w:t>ring</w:t>
        </w:r>
        <w:r>
          <w:rPr>
            <w:spacing w:val="43"/>
            <w:sz w:val="24"/>
            <w:szCs w:val="24"/>
          </w:rPr>
          <w:t xml:space="preserve"> </w:t>
        </w:r>
        <w:r>
          <w:rPr>
            <w:sz w:val="24"/>
            <w:szCs w:val="24"/>
          </w:rPr>
          <w:t>Di</w:t>
        </w:r>
      </w:hyperlink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kses</w:t>
      </w:r>
      <w:r>
        <w:rPr>
          <w:spacing w:val="4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26</w:t>
      </w:r>
      <w:r>
        <w:rPr>
          <w:spacing w:val="4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ar</w:t>
      </w:r>
      <w:r>
        <w:rPr>
          <w:sz w:val="24"/>
          <w:szCs w:val="24"/>
        </w:rPr>
        <w:t>i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2021</w:t>
      </w:r>
      <w:r>
        <w:rPr>
          <w:spacing w:val="4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ukul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13.50</w:t>
      </w:r>
    </w:p>
    <w:p w14:paraId="3B6816DF" w14:textId="77777777" w:rsidR="00B027B5" w:rsidRDefault="002660C4">
      <w:pPr>
        <w:ind w:left="384"/>
        <w:rPr>
          <w:sz w:val="24"/>
          <w:szCs w:val="24"/>
        </w:rPr>
      </w:pPr>
      <w:r>
        <w:rPr>
          <w:spacing w:val="4"/>
          <w:sz w:val="24"/>
          <w:szCs w:val="24"/>
        </w:rPr>
        <w:t>W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T</w:t>
      </w:r>
    </w:p>
    <w:sectPr w:rsidR="00B027B5">
      <w:pgSz w:w="11920" w:h="16840"/>
      <w:pgMar w:top="134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5E65CA"/>
    <w:multiLevelType w:val="multilevel"/>
    <w:tmpl w:val="7CFC308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2372C49"/>
    <w:multiLevelType w:val="hybridMultilevel"/>
    <w:tmpl w:val="6E9EF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6F29E7"/>
    <w:multiLevelType w:val="hybridMultilevel"/>
    <w:tmpl w:val="4B86B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7B5"/>
    <w:rsid w:val="002660C4"/>
    <w:rsid w:val="003A21EF"/>
    <w:rsid w:val="00B027B5"/>
    <w:rsid w:val="00D7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50833381"/>
  <w15:docId w15:val="{7103B794-2987-40FB-B65A-96C1A65D5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768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68F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68F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68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68F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68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8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inessdictionary.com/definition/online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d.wikipedia.org/wiki/Jurnalisme_darin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inessdictionary.com/definition/online.html" TargetMode="External"/><Relationship Id="rId11" Type="http://schemas.openxmlformats.org/officeDocument/2006/relationships/hyperlink" Target="https://id.wikipedia.org/wiki/Jurnalisme_daring" TargetMode="External"/><Relationship Id="rId5" Type="http://schemas.openxmlformats.org/officeDocument/2006/relationships/hyperlink" Target="mailto:jerymanufuri@gamil.com" TargetMode="External"/><Relationship Id="rId10" Type="http://schemas.openxmlformats.org/officeDocument/2006/relationships/hyperlink" Target="http://www.businessdictionary.com/definition/onlin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d.wikipedia.org/wiki/Jurnalisme_d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14</Pages>
  <Words>5104</Words>
  <Characters>29093</Characters>
  <Application>Microsoft Office Word</Application>
  <DocSecurity>0</DocSecurity>
  <Lines>242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 A314-41</cp:lastModifiedBy>
  <cp:revision>3</cp:revision>
  <dcterms:created xsi:type="dcterms:W3CDTF">2022-07-29T00:43:00Z</dcterms:created>
  <dcterms:modified xsi:type="dcterms:W3CDTF">2022-11-15T05:43:00Z</dcterms:modified>
</cp:coreProperties>
</file>